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8A9CA" w14:textId="744AE406" w:rsidR="008F1552" w:rsidRPr="00974B3C" w:rsidRDefault="009E45D6" w:rsidP="00974B3C">
      <w:pPr>
        <w:spacing w:before="120" w:after="100" w:afterAutospacing="1"/>
        <w:jc w:val="right"/>
        <w:rPr>
          <w:rFonts w:ascii="Arial" w:eastAsia="Times New Roman" w:hAnsi="Arial" w:cs="Arial"/>
          <w:color w:val="000000"/>
          <w:sz w:val="40"/>
          <w:szCs w:val="40"/>
        </w:rPr>
      </w:pPr>
      <w:r w:rsidRPr="00093FF5">
        <w:rPr>
          <w:rFonts w:ascii="Arial" w:hAnsi="Arial" w:cs="Arial"/>
          <w:noProof/>
          <w:sz w:val="22"/>
          <w:szCs w:val="22"/>
        </w:rPr>
        <w:drawing>
          <wp:inline distT="0" distB="0" distL="0" distR="0" wp14:anchorId="2F2900F1" wp14:editId="5315DC7E">
            <wp:extent cx="2904067" cy="3313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ctriCities Logo_Tag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0642" cy="348086"/>
                    </a:xfrm>
                    <a:prstGeom prst="rect">
                      <a:avLst/>
                    </a:prstGeom>
                  </pic:spPr>
                </pic:pic>
              </a:graphicData>
            </a:graphic>
          </wp:inline>
        </w:drawing>
      </w:r>
    </w:p>
    <w:p w14:paraId="380696E1" w14:textId="278D7722" w:rsidR="008F1552" w:rsidRDefault="008F1552" w:rsidP="00974B3C">
      <w:pPr>
        <w:autoSpaceDE w:val="0"/>
        <w:autoSpaceDN w:val="0"/>
        <w:adjustRightInd w:val="0"/>
        <w:spacing w:before="120" w:after="100" w:afterAutospacing="1"/>
        <w:ind w:right="-720"/>
        <w:rPr>
          <w:rFonts w:ascii="Arial" w:hAnsi="Arial" w:cs="Arial"/>
          <w:b/>
          <w:bCs/>
          <w:sz w:val="40"/>
          <w:szCs w:val="40"/>
        </w:rPr>
      </w:pPr>
      <w:r>
        <w:rPr>
          <w:rFonts w:ascii="Arial" w:hAnsi="Arial" w:cs="Arial"/>
          <w:b/>
          <w:bCs/>
          <w:sz w:val="40"/>
          <w:szCs w:val="40"/>
        </w:rPr>
        <w:t xml:space="preserve">ElectriCities Social Media Messages </w:t>
      </w:r>
      <w:r w:rsidR="00BA5409">
        <w:rPr>
          <w:rFonts w:ascii="Arial" w:hAnsi="Arial" w:cs="Arial"/>
          <w:b/>
          <w:bCs/>
          <w:sz w:val="40"/>
          <w:szCs w:val="40"/>
        </w:rPr>
        <w:br/>
      </w:r>
      <w:r>
        <w:rPr>
          <w:rFonts w:ascii="Arial" w:hAnsi="Arial" w:cs="Arial"/>
          <w:b/>
          <w:bCs/>
          <w:sz w:val="40"/>
          <w:szCs w:val="40"/>
        </w:rPr>
        <w:t>During Storms and Outages</w:t>
      </w:r>
    </w:p>
    <w:p w14:paraId="6FD7102D" w14:textId="77777777" w:rsidR="008F1552" w:rsidRDefault="008F1552" w:rsidP="00974B3C">
      <w:pPr>
        <w:autoSpaceDE w:val="0"/>
        <w:autoSpaceDN w:val="0"/>
        <w:adjustRightInd w:val="0"/>
        <w:spacing w:before="120" w:after="100" w:afterAutospacing="1"/>
        <w:ind w:right="-720"/>
        <w:rPr>
          <w:rFonts w:ascii="Arial" w:hAnsi="Arial" w:cs="Arial"/>
          <w:sz w:val="21"/>
          <w:szCs w:val="21"/>
        </w:rPr>
      </w:pPr>
    </w:p>
    <w:p w14:paraId="4996EFDB" w14:textId="67D8F227" w:rsidR="008F1552" w:rsidRDefault="008F1552" w:rsidP="00974B3C">
      <w:pPr>
        <w:tabs>
          <w:tab w:val="left" w:pos="1440"/>
        </w:tabs>
        <w:autoSpaceDE w:val="0"/>
        <w:autoSpaceDN w:val="0"/>
        <w:adjustRightInd w:val="0"/>
        <w:spacing w:before="120" w:after="100" w:afterAutospacing="1"/>
        <w:ind w:right="-720"/>
        <w:rPr>
          <w:rFonts w:ascii="MS Gothic" w:eastAsia="MS Gothic" w:hAnsi="MS Gothic" w:cs="MS Gothic"/>
          <w:sz w:val="20"/>
          <w:szCs w:val="20"/>
        </w:rPr>
      </w:pPr>
      <w:r>
        <w:rPr>
          <w:rFonts w:ascii="Arial" w:hAnsi="Arial" w:cs="Arial"/>
          <w:b/>
          <w:bCs/>
          <w:sz w:val="32"/>
          <w:szCs w:val="32"/>
        </w:rPr>
        <w:t>1. Outage Messaging</w:t>
      </w:r>
      <w:r>
        <w:rPr>
          <w:rFonts w:ascii="MS Gothic" w:eastAsia="MS Gothic" w:hAnsi="MS Gothic" w:cs="MS Gothic" w:hint="eastAsia"/>
          <w:b/>
          <w:bCs/>
          <w:sz w:val="20"/>
          <w:szCs w:val="20"/>
        </w:rPr>
        <w:t> </w:t>
      </w:r>
      <w:r>
        <w:rPr>
          <w:rFonts w:ascii="MS Gothic" w:eastAsia="MS Gothic" w:hAnsi="MS Gothic" w:cs="MS Gothic"/>
          <w:b/>
          <w:bCs/>
          <w:sz w:val="20"/>
          <w:szCs w:val="20"/>
        </w:rPr>
        <w:br/>
      </w:r>
      <w:r>
        <w:rPr>
          <w:rFonts w:ascii="MS Gothic" w:eastAsia="MS Gothic" w:hAnsi="MS Gothic" w:cs="MS Gothic"/>
          <w:b/>
          <w:bCs/>
          <w:sz w:val="20"/>
          <w:szCs w:val="20"/>
        </w:rPr>
        <w:br/>
      </w:r>
      <w:r>
        <w:rPr>
          <w:rFonts w:ascii="Arial" w:hAnsi="Arial" w:cs="Arial"/>
          <w:i/>
          <w:iCs/>
          <w:sz w:val="20"/>
          <w:szCs w:val="20"/>
        </w:rPr>
        <w:t>Key Hashtags: #OutageUpdate, #StayTuned #ThankYou</w:t>
      </w:r>
      <w:r>
        <w:rPr>
          <w:rFonts w:ascii="MS Gothic" w:eastAsia="MS Gothic" w:hAnsi="MS Gothic" w:cs="MS Gothic" w:hint="eastAsia"/>
          <w:i/>
          <w:iCs/>
          <w:sz w:val="20"/>
          <w:szCs w:val="20"/>
        </w:rPr>
        <w:t> </w:t>
      </w:r>
      <w:r>
        <w:rPr>
          <w:rFonts w:ascii="Arial" w:hAnsi="Arial" w:cs="Arial"/>
          <w:i/>
          <w:iCs/>
          <w:sz w:val="20"/>
          <w:szCs w:val="20"/>
        </w:rPr>
        <w:t>Key Theme: Clear, concise, consistent communication that manages expectations</w:t>
      </w:r>
      <w:r w:rsidR="00F63AFD">
        <w:rPr>
          <w:rFonts w:ascii="Arial" w:hAnsi="Arial" w:cs="Arial"/>
          <w:i/>
          <w:iCs/>
          <w:sz w:val="20"/>
          <w:szCs w:val="20"/>
        </w:rPr>
        <w:t>;</w:t>
      </w:r>
      <w:r>
        <w:rPr>
          <w:rFonts w:ascii="Arial" w:hAnsi="Arial" w:cs="Arial"/>
          <w:i/>
          <w:iCs/>
          <w:sz w:val="20"/>
          <w:szCs w:val="20"/>
        </w:rPr>
        <w:t xml:space="preserve"> Thank you for your patience.</w:t>
      </w:r>
    </w:p>
    <w:p w14:paraId="28947168" w14:textId="224A70E3" w:rsidR="008F1552" w:rsidRDefault="008F1552" w:rsidP="00974B3C">
      <w:pPr>
        <w:tabs>
          <w:tab w:val="left" w:pos="1440"/>
        </w:tabs>
        <w:autoSpaceDE w:val="0"/>
        <w:autoSpaceDN w:val="0"/>
        <w:adjustRightInd w:val="0"/>
        <w:spacing w:before="120" w:after="100" w:afterAutospacing="1"/>
        <w:ind w:right="-720"/>
        <w:rPr>
          <w:rFonts w:ascii="Arial" w:hAnsi="Arial" w:cs="Arial"/>
          <w:i/>
          <w:iCs/>
          <w:sz w:val="20"/>
          <w:szCs w:val="20"/>
        </w:rPr>
      </w:pPr>
      <w:r>
        <w:rPr>
          <w:rFonts w:ascii="Arial" w:hAnsi="Arial" w:cs="Arial"/>
          <w:sz w:val="20"/>
          <w:szCs w:val="20"/>
        </w:rPr>
        <w:t>We are aware of an outage affecting [XXX] number of customers at [XXX areas / street names]. Crews are onsite. We expect power to be restored by [TIME]. #StayTuned for updates. Next update in [TIME, e.g.</w:t>
      </w:r>
      <w:r w:rsidR="00656933">
        <w:rPr>
          <w:rFonts w:ascii="Arial" w:hAnsi="Arial" w:cs="Arial"/>
          <w:sz w:val="20"/>
          <w:szCs w:val="20"/>
        </w:rPr>
        <w:t>,</w:t>
      </w:r>
      <w:r>
        <w:rPr>
          <w:rFonts w:ascii="Arial" w:hAnsi="Arial" w:cs="Arial"/>
          <w:sz w:val="20"/>
          <w:szCs w:val="20"/>
        </w:rPr>
        <w:t xml:space="preserve"> 30 minutes].</w:t>
      </w:r>
      <w:r>
        <w:rPr>
          <w:rFonts w:ascii="MS Gothic" w:eastAsia="MS Gothic" w:hAnsi="MS Gothic" w:cs="MS Gothic" w:hint="eastAsia"/>
          <w:sz w:val="20"/>
          <w:szCs w:val="20"/>
        </w:rPr>
        <w:t> </w:t>
      </w:r>
      <w:r>
        <w:rPr>
          <w:rFonts w:ascii="Arial" w:hAnsi="Arial" w:cs="Arial"/>
          <w:sz w:val="20"/>
          <w:szCs w:val="20"/>
        </w:rPr>
        <w:t>We are here for you! To report power outages, call us at [PHONE] or visit [WEB]. Please stay safe! #HurricaneNAME #NCPublicPower</w:t>
      </w:r>
    </w:p>
    <w:p w14:paraId="61CF5B5A" w14:textId="3620DCF2" w:rsidR="008F1552" w:rsidRDefault="008F1552" w:rsidP="00974B3C">
      <w:pPr>
        <w:autoSpaceDE w:val="0"/>
        <w:autoSpaceDN w:val="0"/>
        <w:adjustRightInd w:val="0"/>
        <w:spacing w:before="120" w:after="100" w:afterAutospacing="1"/>
        <w:ind w:right="-720"/>
        <w:rPr>
          <w:rFonts w:ascii="Arial" w:hAnsi="Arial" w:cs="Arial"/>
          <w:sz w:val="20"/>
          <w:szCs w:val="20"/>
        </w:rPr>
      </w:pPr>
      <w:r>
        <w:rPr>
          <w:rFonts w:ascii="Arial" w:hAnsi="Arial" w:cs="Arial"/>
          <w:sz w:val="20"/>
          <w:szCs w:val="20"/>
        </w:rPr>
        <w:t xml:space="preserve">For the latest information on outages from across our [TOWN/CITY], please follow us on [SOCIAL CHANNEL AND HANDLE]. </w:t>
      </w:r>
      <w:r w:rsidR="00DC1475">
        <w:rPr>
          <w:rFonts w:ascii="Arial" w:hAnsi="Arial" w:cs="Arial"/>
          <w:sz w:val="20"/>
          <w:szCs w:val="20"/>
        </w:rPr>
        <w:t>We will post t</w:t>
      </w:r>
      <w:r>
        <w:rPr>
          <w:rFonts w:ascii="Arial" w:hAnsi="Arial" w:cs="Arial"/>
          <w:sz w:val="20"/>
          <w:szCs w:val="20"/>
        </w:rPr>
        <w:t>he most recent information we have there. #StaySafe [LINK TO CHANNELS]</w:t>
      </w:r>
    </w:p>
    <w:p w14:paraId="6AF06ADA" w14:textId="77777777" w:rsidR="008F1552" w:rsidRDefault="008F1552" w:rsidP="00974B3C">
      <w:pPr>
        <w:autoSpaceDE w:val="0"/>
        <w:autoSpaceDN w:val="0"/>
        <w:adjustRightInd w:val="0"/>
        <w:spacing w:before="120" w:after="100" w:afterAutospacing="1"/>
        <w:ind w:right="-720"/>
        <w:rPr>
          <w:rFonts w:ascii="Arial" w:hAnsi="Arial" w:cs="Arial"/>
          <w:sz w:val="20"/>
          <w:szCs w:val="20"/>
        </w:rPr>
      </w:pPr>
      <w:r>
        <w:rPr>
          <w:rFonts w:ascii="Arial" w:hAnsi="Arial" w:cs="Arial"/>
          <w:sz w:val="20"/>
          <w:szCs w:val="20"/>
        </w:rPr>
        <w:t>We are aware of an outage in [XXX], related to a substation issue. Crews are actively responding to the situation, and we will post updates as we get them. Thank you for your understanding and patience while we work to restore power!</w:t>
      </w:r>
    </w:p>
    <w:p w14:paraId="24402143" w14:textId="77777777" w:rsidR="008F1552" w:rsidRDefault="008F1552" w:rsidP="00974B3C">
      <w:pPr>
        <w:autoSpaceDE w:val="0"/>
        <w:autoSpaceDN w:val="0"/>
        <w:adjustRightInd w:val="0"/>
        <w:spacing w:before="120" w:after="100" w:afterAutospacing="1"/>
        <w:ind w:right="-720"/>
        <w:rPr>
          <w:rFonts w:ascii="Arial" w:hAnsi="Arial" w:cs="Arial"/>
          <w:sz w:val="20"/>
          <w:szCs w:val="20"/>
        </w:rPr>
      </w:pPr>
      <w:r>
        <w:rPr>
          <w:rFonts w:ascii="Arial" w:hAnsi="Arial" w:cs="Arial"/>
          <w:sz w:val="20"/>
          <w:szCs w:val="20"/>
        </w:rPr>
        <w:t>Crews are working on the power outage in [XXX]. Please allow [XXX] more [MINUTES/HOURS] for restoration. Thank you for your patience.</w:t>
      </w:r>
    </w:p>
    <w:p w14:paraId="4B48C8C0" w14:textId="77777777" w:rsidR="008F1552" w:rsidRDefault="008F1552" w:rsidP="00974B3C">
      <w:pPr>
        <w:autoSpaceDE w:val="0"/>
        <w:autoSpaceDN w:val="0"/>
        <w:adjustRightInd w:val="0"/>
        <w:spacing w:before="120" w:after="100" w:afterAutospacing="1"/>
        <w:ind w:right="-720"/>
        <w:rPr>
          <w:rFonts w:ascii="Arial" w:hAnsi="Arial" w:cs="Arial"/>
          <w:sz w:val="20"/>
          <w:szCs w:val="20"/>
        </w:rPr>
      </w:pPr>
      <w:r>
        <w:rPr>
          <w:rFonts w:ascii="Arial" w:hAnsi="Arial" w:cs="Arial"/>
          <w:sz w:val="20"/>
          <w:szCs w:val="20"/>
        </w:rPr>
        <w:t>All power has been restored. If you are still experiencing electrical issues, please call [PHONE] [OR WEB]. Thank you for your patience!</w:t>
      </w:r>
    </w:p>
    <w:p w14:paraId="424A5D8B" w14:textId="77777777" w:rsidR="008F1552" w:rsidRDefault="008F1552" w:rsidP="00974B3C">
      <w:pPr>
        <w:autoSpaceDE w:val="0"/>
        <w:autoSpaceDN w:val="0"/>
        <w:adjustRightInd w:val="0"/>
        <w:spacing w:before="120" w:after="100" w:afterAutospacing="1"/>
        <w:ind w:right="-720"/>
        <w:rPr>
          <w:rFonts w:ascii="Arial" w:hAnsi="Arial" w:cs="Arial"/>
          <w:sz w:val="20"/>
          <w:szCs w:val="20"/>
        </w:rPr>
      </w:pPr>
    </w:p>
    <w:p w14:paraId="39F377A3" w14:textId="77777777" w:rsidR="008F1552" w:rsidRDefault="008F1552" w:rsidP="00974B3C">
      <w:pPr>
        <w:autoSpaceDE w:val="0"/>
        <w:autoSpaceDN w:val="0"/>
        <w:adjustRightInd w:val="0"/>
        <w:spacing w:before="120" w:after="100" w:afterAutospacing="1"/>
        <w:ind w:right="-720"/>
        <w:rPr>
          <w:rFonts w:ascii="Arial" w:hAnsi="Arial" w:cs="Arial"/>
          <w:sz w:val="20"/>
          <w:szCs w:val="20"/>
        </w:rPr>
      </w:pPr>
    </w:p>
    <w:p w14:paraId="4C416F65" w14:textId="77777777" w:rsidR="008F1552" w:rsidRDefault="008F1552" w:rsidP="00974B3C">
      <w:pPr>
        <w:autoSpaceDE w:val="0"/>
        <w:autoSpaceDN w:val="0"/>
        <w:adjustRightInd w:val="0"/>
        <w:spacing w:before="120" w:after="100" w:afterAutospacing="1"/>
        <w:ind w:right="-720"/>
        <w:rPr>
          <w:rFonts w:ascii="Arial" w:hAnsi="Arial" w:cs="Arial"/>
          <w:sz w:val="20"/>
          <w:szCs w:val="20"/>
        </w:rPr>
      </w:pPr>
    </w:p>
    <w:p w14:paraId="055B64F7" w14:textId="77777777" w:rsidR="008F1552" w:rsidRDefault="008F1552" w:rsidP="00974B3C">
      <w:pPr>
        <w:autoSpaceDE w:val="0"/>
        <w:autoSpaceDN w:val="0"/>
        <w:adjustRightInd w:val="0"/>
        <w:spacing w:before="120" w:after="100" w:afterAutospacing="1"/>
        <w:ind w:right="-720"/>
        <w:rPr>
          <w:rFonts w:ascii="Arial" w:hAnsi="Arial" w:cs="Arial"/>
          <w:sz w:val="20"/>
          <w:szCs w:val="20"/>
        </w:rPr>
      </w:pPr>
    </w:p>
    <w:p w14:paraId="1E3D0118" w14:textId="77777777" w:rsidR="008F1552" w:rsidRDefault="008F1552" w:rsidP="00974B3C">
      <w:pPr>
        <w:autoSpaceDE w:val="0"/>
        <w:autoSpaceDN w:val="0"/>
        <w:adjustRightInd w:val="0"/>
        <w:spacing w:before="120" w:after="100" w:afterAutospacing="1"/>
        <w:ind w:right="-720"/>
        <w:rPr>
          <w:rFonts w:ascii="Arial" w:hAnsi="Arial" w:cs="Arial"/>
          <w:sz w:val="20"/>
          <w:szCs w:val="20"/>
        </w:rPr>
      </w:pPr>
    </w:p>
    <w:p w14:paraId="255FB363" w14:textId="77777777" w:rsidR="008F1552" w:rsidRDefault="008F1552" w:rsidP="00974B3C">
      <w:pPr>
        <w:autoSpaceDE w:val="0"/>
        <w:autoSpaceDN w:val="0"/>
        <w:adjustRightInd w:val="0"/>
        <w:spacing w:before="120" w:after="100" w:afterAutospacing="1"/>
        <w:ind w:right="-720"/>
        <w:rPr>
          <w:rFonts w:ascii="Arial" w:hAnsi="Arial" w:cs="Arial"/>
          <w:sz w:val="20"/>
          <w:szCs w:val="20"/>
        </w:rPr>
      </w:pPr>
    </w:p>
    <w:p w14:paraId="6371A33F" w14:textId="77777777" w:rsidR="008F1552" w:rsidRDefault="008F1552" w:rsidP="00974B3C">
      <w:pPr>
        <w:autoSpaceDE w:val="0"/>
        <w:autoSpaceDN w:val="0"/>
        <w:adjustRightInd w:val="0"/>
        <w:spacing w:before="120" w:after="100" w:afterAutospacing="1"/>
        <w:ind w:right="-720"/>
        <w:rPr>
          <w:rFonts w:ascii="Arial" w:hAnsi="Arial" w:cs="Arial"/>
          <w:sz w:val="20"/>
          <w:szCs w:val="20"/>
        </w:rPr>
      </w:pPr>
    </w:p>
    <w:p w14:paraId="6B535A0C" w14:textId="11E3BC8F" w:rsidR="008F1552" w:rsidRDefault="008F1552" w:rsidP="00974B3C">
      <w:pPr>
        <w:tabs>
          <w:tab w:val="left" w:pos="1440"/>
        </w:tabs>
        <w:autoSpaceDE w:val="0"/>
        <w:autoSpaceDN w:val="0"/>
        <w:adjustRightInd w:val="0"/>
        <w:spacing w:before="120" w:after="100" w:afterAutospacing="1"/>
        <w:ind w:right="-720"/>
        <w:rPr>
          <w:rFonts w:ascii="Arial" w:hAnsi="Arial" w:cs="Arial"/>
          <w:i/>
          <w:iCs/>
          <w:sz w:val="20"/>
          <w:szCs w:val="20"/>
        </w:rPr>
      </w:pPr>
      <w:r>
        <w:rPr>
          <w:rFonts w:ascii="Arial" w:hAnsi="Arial" w:cs="Arial"/>
          <w:b/>
          <w:bCs/>
          <w:sz w:val="32"/>
          <w:szCs w:val="32"/>
        </w:rPr>
        <w:lastRenderedPageBreak/>
        <w:t>2. Storm / Hurricane Preparedness</w:t>
      </w:r>
      <w:r w:rsidR="00BA5409">
        <w:rPr>
          <w:rFonts w:ascii="MS Gothic" w:eastAsia="MS Gothic" w:hAnsi="MS Gothic" w:cs="MS Gothic" w:hint="eastAsia"/>
          <w:b/>
          <w:bCs/>
          <w:sz w:val="32"/>
          <w:szCs w:val="32"/>
        </w:rPr>
        <w:t xml:space="preserve"> </w:t>
      </w:r>
      <w:r>
        <w:rPr>
          <w:rFonts w:ascii="Arial" w:hAnsi="Arial" w:cs="Arial"/>
          <w:b/>
          <w:bCs/>
          <w:sz w:val="32"/>
          <w:szCs w:val="32"/>
        </w:rPr>
        <w:t xml:space="preserve">Communications </w:t>
      </w:r>
      <w:r w:rsidR="00BA5409">
        <w:rPr>
          <w:rFonts w:ascii="Arial" w:hAnsi="Arial" w:cs="Arial"/>
          <w:b/>
          <w:bCs/>
          <w:sz w:val="32"/>
          <w:szCs w:val="32"/>
        </w:rPr>
        <w:t>–</w:t>
      </w:r>
      <w:r>
        <w:rPr>
          <w:rFonts w:ascii="Arial" w:hAnsi="Arial" w:cs="Arial"/>
          <w:b/>
          <w:bCs/>
          <w:sz w:val="32"/>
          <w:szCs w:val="32"/>
        </w:rPr>
        <w:t xml:space="preserve"> General</w:t>
      </w:r>
      <w:r>
        <w:rPr>
          <w:rFonts w:ascii="MS Gothic" w:eastAsia="MS Gothic" w:hAnsi="MS Gothic" w:cs="MS Gothic" w:hint="eastAsia"/>
          <w:b/>
          <w:bCs/>
          <w:sz w:val="20"/>
          <w:szCs w:val="20"/>
        </w:rPr>
        <w:t> </w:t>
      </w:r>
      <w:r>
        <w:rPr>
          <w:rFonts w:ascii="MS Gothic" w:eastAsia="MS Gothic" w:hAnsi="MS Gothic" w:cs="MS Gothic"/>
          <w:b/>
          <w:bCs/>
          <w:sz w:val="20"/>
          <w:szCs w:val="20"/>
        </w:rPr>
        <w:br/>
      </w:r>
      <w:r>
        <w:rPr>
          <w:rFonts w:ascii="MS Gothic" w:eastAsia="MS Gothic" w:hAnsi="MS Gothic" w:cs="MS Gothic"/>
          <w:b/>
          <w:bCs/>
          <w:sz w:val="20"/>
          <w:szCs w:val="20"/>
        </w:rPr>
        <w:br/>
      </w:r>
      <w:r>
        <w:rPr>
          <w:rFonts w:ascii="Arial" w:hAnsi="Arial" w:cs="Arial"/>
          <w:i/>
          <w:iCs/>
          <w:sz w:val="20"/>
          <w:szCs w:val="20"/>
        </w:rPr>
        <w:t>Key Hashtags: #StaySafe, #BeReady, #HurricaneNAME, #PreparedNotScared</w:t>
      </w:r>
      <w:r>
        <w:rPr>
          <w:rFonts w:ascii="MS Gothic" w:eastAsia="MS Gothic" w:hAnsi="MS Gothic" w:cs="MS Gothic" w:hint="eastAsia"/>
          <w:i/>
          <w:iCs/>
          <w:sz w:val="20"/>
          <w:szCs w:val="20"/>
        </w:rPr>
        <w:t> </w:t>
      </w:r>
      <w:r>
        <w:rPr>
          <w:rFonts w:ascii="Arial" w:hAnsi="Arial" w:cs="Arial"/>
          <w:i/>
          <w:iCs/>
          <w:sz w:val="20"/>
          <w:szCs w:val="20"/>
        </w:rPr>
        <w:t>Key Theme: Be prepared before, during, and after the storm.</w:t>
      </w:r>
    </w:p>
    <w:p w14:paraId="77B2715F" w14:textId="77777777" w:rsidR="008F1552" w:rsidRDefault="008F1552" w:rsidP="00974B3C">
      <w:pPr>
        <w:autoSpaceDE w:val="0"/>
        <w:autoSpaceDN w:val="0"/>
        <w:adjustRightInd w:val="0"/>
        <w:spacing w:before="120" w:after="100" w:afterAutospacing="1"/>
        <w:ind w:right="-720"/>
        <w:rPr>
          <w:rFonts w:ascii="Arial" w:hAnsi="Arial" w:cs="Arial"/>
          <w:color w:val="1C1E21"/>
          <w:sz w:val="20"/>
          <w:szCs w:val="20"/>
        </w:rPr>
      </w:pPr>
      <w:r>
        <w:rPr>
          <w:rFonts w:ascii="Arial" w:hAnsi="Arial" w:cs="Arial"/>
          <w:b/>
          <w:bCs/>
          <w:sz w:val="20"/>
          <w:szCs w:val="20"/>
        </w:rPr>
        <w:t>BEFORE:</w:t>
      </w:r>
      <w:r>
        <w:rPr>
          <w:rFonts w:ascii="Arial" w:hAnsi="Arial" w:cs="Arial"/>
          <w:sz w:val="20"/>
          <w:szCs w:val="20"/>
        </w:rPr>
        <w:t xml:space="preserve"> Is your emergency kit stocked? Do you have one in your car? Do your kids know what to do? Take a few minutes to address these questions and you’ll be ready when the storms strike this season. </w:t>
      </w:r>
    </w:p>
    <w:p w14:paraId="13B442D3" w14:textId="77777777" w:rsidR="008F1552" w:rsidRDefault="008F1552" w:rsidP="00974B3C">
      <w:pPr>
        <w:autoSpaceDE w:val="0"/>
        <w:autoSpaceDN w:val="0"/>
        <w:adjustRightInd w:val="0"/>
        <w:spacing w:before="120" w:after="100" w:afterAutospacing="1"/>
        <w:ind w:right="-720"/>
        <w:rPr>
          <w:rFonts w:ascii="Arial" w:hAnsi="Arial" w:cs="Arial"/>
          <w:color w:val="1C1E21"/>
          <w:sz w:val="20"/>
          <w:szCs w:val="20"/>
        </w:rPr>
      </w:pPr>
      <w:r>
        <w:rPr>
          <w:rFonts w:ascii="Arial" w:hAnsi="Arial" w:cs="Arial"/>
          <w:b/>
          <w:bCs/>
          <w:color w:val="1C1E21"/>
          <w:sz w:val="20"/>
          <w:szCs w:val="20"/>
        </w:rPr>
        <w:t>DURING:</w:t>
      </w:r>
      <w:r>
        <w:rPr>
          <w:rFonts w:ascii="Arial" w:hAnsi="Arial" w:cs="Arial"/>
          <w:color w:val="1C1E21"/>
          <w:sz w:val="20"/>
          <w:szCs w:val="20"/>
        </w:rPr>
        <w:t xml:space="preserve"> A storm is no time to charge up devices. Unplug your electronics to protect them from power surges. And keep away from windows when winds are high and lightning strikes.</w:t>
      </w:r>
    </w:p>
    <w:p w14:paraId="05744F21" w14:textId="77777777" w:rsidR="008F1552" w:rsidRDefault="008F1552" w:rsidP="00974B3C">
      <w:pPr>
        <w:autoSpaceDE w:val="0"/>
        <w:autoSpaceDN w:val="0"/>
        <w:adjustRightInd w:val="0"/>
        <w:spacing w:before="120" w:after="100" w:afterAutospacing="1"/>
        <w:ind w:right="-720"/>
        <w:rPr>
          <w:rFonts w:ascii="Arial" w:hAnsi="Arial" w:cs="Arial"/>
          <w:color w:val="1C1E21"/>
          <w:sz w:val="20"/>
          <w:szCs w:val="20"/>
        </w:rPr>
      </w:pPr>
      <w:r>
        <w:rPr>
          <w:rFonts w:ascii="Arial" w:hAnsi="Arial" w:cs="Arial"/>
          <w:b/>
          <w:bCs/>
          <w:color w:val="1C1E21"/>
          <w:sz w:val="20"/>
          <w:szCs w:val="20"/>
        </w:rPr>
        <w:t>AFTER:</w:t>
      </w:r>
      <w:r>
        <w:rPr>
          <w:rFonts w:ascii="Arial" w:hAnsi="Arial" w:cs="Arial"/>
          <w:color w:val="1C1E21"/>
          <w:sz w:val="20"/>
          <w:szCs w:val="20"/>
        </w:rPr>
        <w:t xml:space="preserve"> The storm has passed. The power is out. Do you know how to operate your generator safely? Never connect it directly to your home and never use it indoors.</w:t>
      </w:r>
    </w:p>
    <w:p w14:paraId="5A0C5A7C" w14:textId="77777777" w:rsidR="008F1552" w:rsidRDefault="008F1552" w:rsidP="00974B3C">
      <w:pPr>
        <w:autoSpaceDE w:val="0"/>
        <w:autoSpaceDN w:val="0"/>
        <w:adjustRightInd w:val="0"/>
        <w:spacing w:before="120" w:after="100" w:afterAutospacing="1"/>
        <w:ind w:right="-720"/>
        <w:rPr>
          <w:rFonts w:ascii="Arial" w:hAnsi="Arial" w:cs="Arial"/>
          <w:color w:val="1C1E21"/>
          <w:sz w:val="20"/>
          <w:szCs w:val="20"/>
        </w:rPr>
      </w:pPr>
      <w:r>
        <w:rPr>
          <w:rFonts w:ascii="Arial" w:hAnsi="Arial" w:cs="Arial"/>
          <w:color w:val="1C1E21"/>
          <w:sz w:val="20"/>
          <w:szCs w:val="20"/>
        </w:rPr>
        <w:t>Preparing isn’t just about supplies. It’s also about communication. Have a communication plan with your family and friends so you know how to reconnect and reunite when a disaster strikes.</w:t>
      </w:r>
    </w:p>
    <w:p w14:paraId="26F83B6A" w14:textId="77777777" w:rsidR="008F1552" w:rsidRDefault="008F1552" w:rsidP="00974B3C">
      <w:pPr>
        <w:autoSpaceDE w:val="0"/>
        <w:autoSpaceDN w:val="0"/>
        <w:adjustRightInd w:val="0"/>
        <w:spacing w:before="120" w:after="100" w:afterAutospacing="1"/>
        <w:ind w:right="-720"/>
        <w:rPr>
          <w:rFonts w:ascii="Arial" w:hAnsi="Arial" w:cs="Arial"/>
          <w:color w:val="1C1E21"/>
          <w:sz w:val="20"/>
          <w:szCs w:val="20"/>
        </w:rPr>
      </w:pPr>
      <w:r>
        <w:rPr>
          <w:rFonts w:ascii="Arial" w:hAnsi="Arial" w:cs="Arial"/>
          <w:color w:val="1C1E21"/>
          <w:sz w:val="20"/>
          <w:szCs w:val="20"/>
        </w:rPr>
        <w:t>Practice your evacuation plan with kids and pets in the car, so the whole family gets practice.</w:t>
      </w:r>
    </w:p>
    <w:p w14:paraId="1C0C085C" w14:textId="44FB8014" w:rsidR="008F1552" w:rsidRDefault="008F1552" w:rsidP="00974B3C">
      <w:pPr>
        <w:autoSpaceDE w:val="0"/>
        <w:autoSpaceDN w:val="0"/>
        <w:adjustRightInd w:val="0"/>
        <w:spacing w:before="120" w:after="100" w:afterAutospacing="1"/>
        <w:ind w:right="-720"/>
        <w:rPr>
          <w:rFonts w:ascii="Arial" w:hAnsi="Arial" w:cs="Arial"/>
          <w:color w:val="1C1E21"/>
          <w:sz w:val="20"/>
          <w:szCs w:val="20"/>
        </w:rPr>
      </w:pPr>
      <w:r>
        <w:rPr>
          <w:rFonts w:ascii="Arial" w:hAnsi="Arial" w:cs="Arial"/>
          <w:color w:val="1C1E21"/>
          <w:sz w:val="20"/>
          <w:szCs w:val="20"/>
        </w:rPr>
        <w:t>Review with kids: Sending text messages, contact numbers</w:t>
      </w:r>
      <w:r w:rsidR="00DA10B3">
        <w:rPr>
          <w:rFonts w:ascii="Arial" w:hAnsi="Arial" w:cs="Arial"/>
          <w:color w:val="1C1E21"/>
          <w:sz w:val="20"/>
          <w:szCs w:val="20"/>
        </w:rPr>
        <w:t>,</w:t>
      </w:r>
      <w:r>
        <w:rPr>
          <w:rFonts w:ascii="Arial" w:hAnsi="Arial" w:cs="Arial"/>
          <w:color w:val="1C1E21"/>
          <w:sz w:val="20"/>
          <w:szCs w:val="20"/>
        </w:rPr>
        <w:t xml:space="preserve"> and dialing 9-1-1 for emergencies. (And memorizing REALLY important numbers is a great idea </w:t>
      </w:r>
      <w:r w:rsidR="009B09C2">
        <w:rPr>
          <w:rFonts w:ascii="Arial" w:hAnsi="Arial" w:cs="Arial"/>
          <w:color w:val="1C1E21"/>
          <w:sz w:val="20"/>
          <w:szCs w:val="20"/>
        </w:rPr>
        <w:t>in case</w:t>
      </w:r>
      <w:r>
        <w:rPr>
          <w:rFonts w:ascii="Arial" w:hAnsi="Arial" w:cs="Arial"/>
          <w:color w:val="1C1E21"/>
          <w:sz w:val="20"/>
          <w:szCs w:val="20"/>
        </w:rPr>
        <w:t xml:space="preserve"> your cell phone battery dies.)</w:t>
      </w:r>
    </w:p>
    <w:p w14:paraId="14A96367" w14:textId="77777777" w:rsidR="008F1552" w:rsidRDefault="008F1552" w:rsidP="00974B3C">
      <w:pPr>
        <w:autoSpaceDE w:val="0"/>
        <w:autoSpaceDN w:val="0"/>
        <w:adjustRightInd w:val="0"/>
        <w:spacing w:before="120" w:after="100" w:afterAutospacing="1"/>
        <w:ind w:right="-720"/>
        <w:rPr>
          <w:rFonts w:ascii="Arial" w:hAnsi="Arial" w:cs="Arial"/>
          <w:color w:val="1C1E21"/>
          <w:sz w:val="20"/>
          <w:szCs w:val="20"/>
        </w:rPr>
      </w:pPr>
      <w:r>
        <w:rPr>
          <w:rFonts w:ascii="Arial" w:hAnsi="Arial" w:cs="Arial"/>
          <w:color w:val="1C1E21"/>
          <w:sz w:val="20"/>
          <w:szCs w:val="20"/>
        </w:rPr>
        <w:t xml:space="preserve">During Hurricane Katrina, thousands of children were separated from their families and unable to be reunited quickly because they didn’t know their last names, their parents’ first names, or their phone numbers. If you have young children, family guides like this one from Sesame Street can make a difference. </w:t>
      </w:r>
      <w:hyperlink r:id="rId9" w:history="1">
        <w:r>
          <w:rPr>
            <w:rFonts w:ascii="Arial" w:hAnsi="Arial" w:cs="Arial"/>
            <w:color w:val="0000FF"/>
            <w:sz w:val="20"/>
            <w:szCs w:val="20"/>
            <w:u w:val="single" w:color="0000FF"/>
          </w:rPr>
          <w:t>https://www.sesamestreet.org/sites/default/files/media_folders/Images/PSEG_ePrepFamilyGuide_R10FINAL.pdf</w:t>
        </w:r>
      </w:hyperlink>
      <w:r>
        <w:rPr>
          <w:rFonts w:ascii="Arial" w:hAnsi="Arial" w:cs="Arial"/>
          <w:color w:val="1C1E21"/>
          <w:sz w:val="20"/>
          <w:szCs w:val="20"/>
        </w:rPr>
        <w:t xml:space="preserve">     </w:t>
      </w:r>
    </w:p>
    <w:p w14:paraId="41571FD0" w14:textId="26B97493" w:rsidR="008F1552" w:rsidRDefault="008F1552" w:rsidP="00974B3C">
      <w:pPr>
        <w:autoSpaceDE w:val="0"/>
        <w:autoSpaceDN w:val="0"/>
        <w:adjustRightInd w:val="0"/>
        <w:spacing w:before="120" w:after="100" w:afterAutospacing="1"/>
        <w:ind w:right="-720"/>
        <w:rPr>
          <w:rFonts w:ascii="Arial" w:hAnsi="Arial" w:cs="Arial"/>
          <w:color w:val="1C1E21"/>
          <w:sz w:val="20"/>
          <w:szCs w:val="20"/>
        </w:rPr>
      </w:pPr>
      <w:r>
        <w:rPr>
          <w:rFonts w:ascii="Arial" w:hAnsi="Arial" w:cs="Arial"/>
          <w:color w:val="1C1E21"/>
          <w:sz w:val="20"/>
          <w:szCs w:val="20"/>
        </w:rPr>
        <w:t>More resources for young families can be found</w:t>
      </w:r>
      <w:r w:rsidR="009B09C2">
        <w:rPr>
          <w:rFonts w:ascii="Arial" w:hAnsi="Arial" w:cs="Arial"/>
          <w:color w:val="1C1E21"/>
          <w:sz w:val="20"/>
          <w:szCs w:val="20"/>
        </w:rPr>
        <w:t xml:space="preserve"> at</w:t>
      </w:r>
      <w:r>
        <w:rPr>
          <w:rFonts w:ascii="Arial" w:hAnsi="Arial" w:cs="Arial"/>
          <w:color w:val="1C1E21"/>
          <w:sz w:val="20"/>
          <w:szCs w:val="20"/>
        </w:rPr>
        <w:t xml:space="preserve">: </w:t>
      </w:r>
      <w:hyperlink r:id="rId10" w:history="1">
        <w:r>
          <w:rPr>
            <w:rFonts w:ascii="Arial" w:hAnsi="Arial" w:cs="Arial"/>
            <w:color w:val="0000FF"/>
            <w:sz w:val="20"/>
            <w:szCs w:val="20"/>
            <w:u w:val="single" w:color="0000FF"/>
          </w:rPr>
          <w:t>https://www.sesamestreet.org/toolkits/ready</w:t>
        </w:r>
      </w:hyperlink>
      <w:r>
        <w:rPr>
          <w:rFonts w:ascii="Arial" w:hAnsi="Arial" w:cs="Arial"/>
          <w:color w:val="1C1E21"/>
          <w:sz w:val="20"/>
          <w:szCs w:val="20"/>
        </w:rPr>
        <w:t xml:space="preserve"> </w:t>
      </w:r>
    </w:p>
    <w:p w14:paraId="466C4DA5" w14:textId="77777777" w:rsidR="008F1552" w:rsidRDefault="008F1552" w:rsidP="00974B3C">
      <w:pPr>
        <w:autoSpaceDE w:val="0"/>
        <w:autoSpaceDN w:val="0"/>
        <w:adjustRightInd w:val="0"/>
        <w:spacing w:before="120" w:after="100" w:afterAutospacing="1"/>
        <w:ind w:right="-720"/>
        <w:rPr>
          <w:rFonts w:ascii="Arial" w:hAnsi="Arial" w:cs="Arial"/>
          <w:color w:val="1C1E21"/>
          <w:sz w:val="20"/>
          <w:szCs w:val="20"/>
        </w:rPr>
      </w:pPr>
      <w:r>
        <w:rPr>
          <w:rFonts w:ascii="Arial" w:hAnsi="Arial" w:cs="Arial"/>
          <w:color w:val="1C1E21"/>
          <w:sz w:val="20"/>
          <w:szCs w:val="20"/>
        </w:rPr>
        <w:t>Keep some cash on hand for emergencies in case the ATM or card readers aren’t available. #BePrepared</w:t>
      </w:r>
    </w:p>
    <w:p w14:paraId="43EBA009" w14:textId="77777777" w:rsidR="008F1552" w:rsidRDefault="008F1552" w:rsidP="00974B3C">
      <w:pPr>
        <w:autoSpaceDE w:val="0"/>
        <w:autoSpaceDN w:val="0"/>
        <w:adjustRightInd w:val="0"/>
        <w:spacing w:before="120" w:after="100" w:afterAutospacing="1"/>
        <w:ind w:right="-720"/>
        <w:rPr>
          <w:rFonts w:ascii="Arial" w:hAnsi="Arial" w:cs="Arial"/>
          <w:color w:val="1C1E21"/>
          <w:sz w:val="20"/>
          <w:szCs w:val="20"/>
        </w:rPr>
      </w:pPr>
      <w:r>
        <w:rPr>
          <w:rFonts w:ascii="Arial" w:hAnsi="Arial" w:cs="Arial"/>
          <w:color w:val="1C1E21"/>
          <w:sz w:val="20"/>
          <w:szCs w:val="20"/>
        </w:rPr>
        <w:t>#DidYouKnow that less than half of NC residents can find their home county on a map? Emergency declarations often reference counties affected, not cities. Know your county and where it is on the map to #StaySafe during severe weather. #HurricaneNAME</w:t>
      </w:r>
    </w:p>
    <w:p w14:paraId="41676517" w14:textId="77777777" w:rsidR="008F1552" w:rsidRDefault="008F1552" w:rsidP="00974B3C">
      <w:pPr>
        <w:autoSpaceDE w:val="0"/>
        <w:autoSpaceDN w:val="0"/>
        <w:adjustRightInd w:val="0"/>
        <w:spacing w:before="120" w:after="100" w:afterAutospacing="1"/>
        <w:ind w:right="-720"/>
        <w:rPr>
          <w:rFonts w:ascii="Arial" w:hAnsi="Arial" w:cs="Arial"/>
          <w:color w:val="1C1E21"/>
          <w:sz w:val="20"/>
          <w:szCs w:val="20"/>
        </w:rPr>
      </w:pPr>
      <w:r>
        <w:rPr>
          <w:rFonts w:ascii="Arial" w:hAnsi="Arial" w:cs="Arial"/>
          <w:color w:val="1C1E21"/>
          <w:sz w:val="20"/>
          <w:szCs w:val="20"/>
        </w:rPr>
        <w:t xml:space="preserve">“If you fail to plan, you plan to fail.” Ben Franklin was right, and you should take his advice to heart. No one wants a #HurricaneFail. Check out our list for the ultimate #HurricanePrep kit. (Future You will thank you.) </w:t>
      </w:r>
      <w:hyperlink r:id="rId11" w:history="1">
        <w:r>
          <w:rPr>
            <w:rFonts w:ascii="Arial" w:hAnsi="Arial" w:cs="Arial"/>
            <w:color w:val="0000FF"/>
            <w:sz w:val="20"/>
            <w:szCs w:val="20"/>
            <w:u w:val="single" w:color="0000FF"/>
          </w:rPr>
          <w:t>https://www.electricities.com/newsroom/articles/hurricane-preparedness/</w:t>
        </w:r>
      </w:hyperlink>
      <w:r>
        <w:rPr>
          <w:rFonts w:ascii="Arial" w:hAnsi="Arial" w:cs="Arial"/>
          <w:color w:val="1C1E21"/>
          <w:sz w:val="20"/>
          <w:szCs w:val="20"/>
        </w:rPr>
        <w:t xml:space="preserve"> </w:t>
      </w:r>
    </w:p>
    <w:p w14:paraId="369E0BCE" w14:textId="77777777" w:rsidR="008F1552" w:rsidRDefault="008F1552" w:rsidP="00974B3C">
      <w:pPr>
        <w:autoSpaceDE w:val="0"/>
        <w:autoSpaceDN w:val="0"/>
        <w:adjustRightInd w:val="0"/>
        <w:spacing w:before="120" w:after="100" w:afterAutospacing="1"/>
        <w:ind w:right="-720"/>
        <w:rPr>
          <w:rFonts w:ascii="Arial" w:hAnsi="Arial" w:cs="Arial"/>
          <w:sz w:val="20"/>
          <w:szCs w:val="20"/>
        </w:rPr>
      </w:pPr>
    </w:p>
    <w:p w14:paraId="6837BF9D" w14:textId="77777777" w:rsidR="008F1552" w:rsidRDefault="008F1552" w:rsidP="00974B3C">
      <w:pPr>
        <w:autoSpaceDE w:val="0"/>
        <w:autoSpaceDN w:val="0"/>
        <w:adjustRightInd w:val="0"/>
        <w:spacing w:before="120" w:after="100" w:afterAutospacing="1"/>
        <w:ind w:right="-720"/>
        <w:rPr>
          <w:rFonts w:ascii="Arial" w:hAnsi="Arial" w:cs="Arial"/>
          <w:sz w:val="20"/>
          <w:szCs w:val="20"/>
        </w:rPr>
      </w:pPr>
    </w:p>
    <w:p w14:paraId="6069551D" w14:textId="31A153A0" w:rsidR="008F1552" w:rsidRPr="00974B3C" w:rsidRDefault="008F1552" w:rsidP="00974B3C">
      <w:pPr>
        <w:autoSpaceDE w:val="0"/>
        <w:autoSpaceDN w:val="0"/>
        <w:adjustRightInd w:val="0"/>
        <w:spacing w:before="120" w:after="100" w:afterAutospacing="1"/>
        <w:ind w:right="-720"/>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b/>
          <w:bCs/>
          <w:sz w:val="32"/>
          <w:szCs w:val="32"/>
        </w:rPr>
        <w:lastRenderedPageBreak/>
        <w:t>3. Storm Event Communication – Pre-Storm</w:t>
      </w:r>
      <w:r>
        <w:rPr>
          <w:rFonts w:ascii="MS Gothic" w:eastAsia="MS Gothic" w:hAnsi="MS Gothic" w:cs="MS Gothic" w:hint="eastAsia"/>
          <w:b/>
          <w:bCs/>
          <w:sz w:val="20"/>
          <w:szCs w:val="20"/>
        </w:rPr>
        <w:t> </w:t>
      </w:r>
      <w:r>
        <w:rPr>
          <w:rFonts w:ascii="MS Gothic" w:eastAsia="MS Gothic" w:hAnsi="MS Gothic" w:cs="MS Gothic"/>
          <w:b/>
          <w:bCs/>
          <w:sz w:val="20"/>
          <w:szCs w:val="20"/>
        </w:rPr>
        <w:br/>
      </w:r>
      <w:r>
        <w:rPr>
          <w:rFonts w:ascii="Arial" w:hAnsi="Arial" w:cs="Arial"/>
          <w:i/>
          <w:iCs/>
          <w:sz w:val="20"/>
          <w:szCs w:val="20"/>
        </w:rPr>
        <w:br/>
        <w:t>Key Hashtags: #StaySafe, #BeReady, #HurricaneNAME</w:t>
      </w:r>
      <w:r>
        <w:rPr>
          <w:rFonts w:ascii="MS Gothic" w:eastAsia="MS Gothic" w:hAnsi="MS Gothic" w:cs="MS Gothic" w:hint="eastAsia"/>
          <w:i/>
          <w:iCs/>
          <w:sz w:val="20"/>
          <w:szCs w:val="20"/>
        </w:rPr>
        <w:t> </w:t>
      </w:r>
      <w:r>
        <w:rPr>
          <w:rFonts w:ascii="Arial" w:hAnsi="Arial" w:cs="Arial"/>
          <w:i/>
          <w:iCs/>
          <w:sz w:val="20"/>
          <w:szCs w:val="20"/>
        </w:rPr>
        <w:t>Key Theme: Be prepared before, during, and after the storm. Take specific actions.</w:t>
      </w:r>
    </w:p>
    <w:p w14:paraId="6FF4132E" w14:textId="77777777" w:rsidR="00946575" w:rsidRDefault="008F1552" w:rsidP="00974B3C">
      <w:pPr>
        <w:autoSpaceDE w:val="0"/>
        <w:autoSpaceDN w:val="0"/>
        <w:adjustRightInd w:val="0"/>
        <w:spacing w:before="120" w:after="100" w:afterAutospacing="1"/>
        <w:ind w:right="-720"/>
        <w:rPr>
          <w:rFonts w:ascii="Arial" w:hAnsi="Arial" w:cs="Arial"/>
          <w:sz w:val="20"/>
          <w:szCs w:val="20"/>
        </w:rPr>
      </w:pPr>
      <w:r>
        <w:rPr>
          <w:rFonts w:ascii="Arial" w:hAnsi="Arial" w:cs="Arial"/>
          <w:b/>
          <w:bCs/>
          <w:sz w:val="20"/>
          <w:szCs w:val="20"/>
        </w:rPr>
        <w:t>BEFORE:</w:t>
      </w:r>
      <w:r>
        <w:rPr>
          <w:rFonts w:ascii="Arial" w:hAnsi="Arial" w:cs="Arial"/>
          <w:sz w:val="20"/>
          <w:szCs w:val="20"/>
        </w:rPr>
        <w:t xml:space="preserve"> Is your emergency kit stocked? Do you have one in your car? Do your kids know what to do? Take a few minutes to address these questions and you’ll be ready when the storms strike this season.</w:t>
      </w:r>
    </w:p>
    <w:p w14:paraId="43F32F79" w14:textId="4E934191" w:rsidR="008F1552" w:rsidRDefault="00181990" w:rsidP="00974B3C">
      <w:pPr>
        <w:autoSpaceDE w:val="0"/>
        <w:autoSpaceDN w:val="0"/>
        <w:adjustRightInd w:val="0"/>
        <w:spacing w:before="120" w:after="100" w:afterAutospacing="1"/>
        <w:ind w:right="-720"/>
        <w:rPr>
          <w:rFonts w:ascii="Arial" w:hAnsi="Arial" w:cs="Arial"/>
          <w:color w:val="1C1E21"/>
          <w:sz w:val="20"/>
          <w:szCs w:val="20"/>
        </w:rPr>
      </w:pPr>
      <w:r w:rsidRPr="00F94B17">
        <w:rPr>
          <w:rFonts w:ascii="Arial" w:eastAsia="MS Gothic" w:hAnsi="Arial" w:cs="Arial"/>
          <w:sz w:val="20"/>
          <w:szCs w:val="20"/>
        </w:rPr>
        <w:t>We’re u</w:t>
      </w:r>
      <w:r w:rsidR="008F1552" w:rsidRPr="00181990">
        <w:rPr>
          <w:rFonts w:ascii="Arial" w:hAnsi="Arial" w:cs="Arial"/>
          <w:sz w:val="20"/>
          <w:szCs w:val="20"/>
        </w:rPr>
        <w:t xml:space="preserve">sing </w:t>
      </w:r>
      <w:r w:rsidR="008F1552">
        <w:rPr>
          <w:rFonts w:ascii="Arial" w:hAnsi="Arial" w:cs="Arial"/>
          <w:sz w:val="20"/>
          <w:szCs w:val="20"/>
        </w:rPr>
        <w:t xml:space="preserve">Facebook &amp; Twitter page as the primary method of comm. before, during, &amp; after #HurricaneNAME. Please RT &amp; follow to stay informed with the latest. REPORT UTILITY EMERGENCIES AFTER NORMAL BUSINESS HOURS TO [CONTACT]. #staysafe </w:t>
      </w:r>
    </w:p>
    <w:p w14:paraId="63710B0C" w14:textId="77777777" w:rsidR="008F1552" w:rsidRDefault="008F1552" w:rsidP="00974B3C">
      <w:pPr>
        <w:autoSpaceDE w:val="0"/>
        <w:autoSpaceDN w:val="0"/>
        <w:adjustRightInd w:val="0"/>
        <w:spacing w:before="120" w:after="100" w:afterAutospacing="1"/>
        <w:ind w:right="-720"/>
        <w:rPr>
          <w:rFonts w:ascii="Arial" w:hAnsi="Arial" w:cs="Arial"/>
          <w:sz w:val="20"/>
          <w:szCs w:val="20"/>
        </w:rPr>
      </w:pPr>
      <w:r>
        <w:rPr>
          <w:rFonts w:ascii="Arial" w:hAnsi="Arial" w:cs="Arial"/>
          <w:sz w:val="20"/>
          <w:szCs w:val="20"/>
        </w:rPr>
        <w:t>Stay tuned to [LOCAL MEDIA WEBSITE] for info about possible shelters opening for #HurricaneNAME. If you live in a low-lying area prone to flooding, be prepared to take action if evacuations are ordered. Crews may not be able to help once conditions deteriorate. #BeReady</w:t>
      </w:r>
    </w:p>
    <w:p w14:paraId="02C1C040" w14:textId="77777777" w:rsidR="008F1552" w:rsidRDefault="008F1552" w:rsidP="00974B3C">
      <w:pPr>
        <w:autoSpaceDE w:val="0"/>
        <w:autoSpaceDN w:val="0"/>
        <w:adjustRightInd w:val="0"/>
        <w:spacing w:before="120" w:after="100" w:afterAutospacing="1"/>
        <w:ind w:right="-720"/>
        <w:rPr>
          <w:rFonts w:ascii="Arial" w:hAnsi="Arial" w:cs="Arial"/>
          <w:sz w:val="20"/>
          <w:szCs w:val="20"/>
        </w:rPr>
      </w:pPr>
      <w:r>
        <w:rPr>
          <w:rFonts w:ascii="Arial" w:hAnsi="Arial" w:cs="Arial"/>
          <w:sz w:val="20"/>
          <w:szCs w:val="20"/>
        </w:rPr>
        <w:t>We are expecting #HurricaneNAME to bring strong sustained winds &amp; rain to our service area. Please stay clear of any downed lines &amp; report outages to our 24hr Customer Service Center at [CONTACT] or [WEB]. #StaySafe</w:t>
      </w:r>
    </w:p>
    <w:p w14:paraId="5DF91883" w14:textId="77777777" w:rsidR="008F1552" w:rsidRDefault="008F1552" w:rsidP="00974B3C">
      <w:pPr>
        <w:autoSpaceDE w:val="0"/>
        <w:autoSpaceDN w:val="0"/>
        <w:adjustRightInd w:val="0"/>
        <w:spacing w:before="120" w:after="100" w:afterAutospacing="1"/>
        <w:ind w:right="-720"/>
        <w:rPr>
          <w:rFonts w:ascii="Arial" w:hAnsi="Arial" w:cs="Arial"/>
          <w:sz w:val="20"/>
          <w:szCs w:val="20"/>
        </w:rPr>
      </w:pPr>
      <w:r>
        <w:rPr>
          <w:rFonts w:ascii="Arial" w:hAnsi="Arial" w:cs="Arial"/>
          <w:sz w:val="20"/>
          <w:szCs w:val="20"/>
        </w:rPr>
        <w:t>We are closely monitoring #HurricaneNAME &amp; prepared to respond to outages &amp; emergencies. Utility crews CANNOT respond to outages if wind gusts &gt;35 mph+. Updates=4 hours. Pray for first responders, line crew &amp; town workers. If possible, #StayHome &amp; #StaySafe.</w:t>
      </w:r>
    </w:p>
    <w:p w14:paraId="60AB7DCC" w14:textId="1511FEDD" w:rsidR="008F1552" w:rsidRDefault="008F1552" w:rsidP="00974B3C">
      <w:pPr>
        <w:autoSpaceDE w:val="0"/>
        <w:autoSpaceDN w:val="0"/>
        <w:adjustRightInd w:val="0"/>
        <w:spacing w:before="120" w:after="100" w:afterAutospacing="1"/>
        <w:ind w:right="-720"/>
        <w:rPr>
          <w:rFonts w:ascii="Arial" w:hAnsi="Arial" w:cs="Arial"/>
          <w:sz w:val="20"/>
          <w:szCs w:val="20"/>
        </w:rPr>
      </w:pPr>
      <w:r>
        <w:rPr>
          <w:rFonts w:ascii="Arial" w:hAnsi="Arial" w:cs="Arial"/>
          <w:sz w:val="20"/>
          <w:szCs w:val="20"/>
        </w:rPr>
        <w:t>#HurricaneNAME All hurricane preparations should be completed by this evening. Conditions will worsen later tonight into early morning. Impacts could be felt well away from the storm center.</w:t>
      </w:r>
    </w:p>
    <w:p w14:paraId="3242AEE1" w14:textId="63B57CA6" w:rsidR="008F1552" w:rsidRDefault="008F1552" w:rsidP="00974B3C">
      <w:pPr>
        <w:autoSpaceDE w:val="0"/>
        <w:autoSpaceDN w:val="0"/>
        <w:adjustRightInd w:val="0"/>
        <w:spacing w:before="120" w:after="100" w:afterAutospacing="1"/>
        <w:ind w:right="-720"/>
        <w:rPr>
          <w:rFonts w:ascii="Arial" w:hAnsi="Arial" w:cs="Arial"/>
          <w:sz w:val="20"/>
          <w:szCs w:val="20"/>
        </w:rPr>
      </w:pPr>
      <w:r>
        <w:rPr>
          <w:rFonts w:ascii="Arial" w:hAnsi="Arial" w:cs="Arial"/>
          <w:sz w:val="20"/>
          <w:szCs w:val="20"/>
        </w:rPr>
        <w:t xml:space="preserve">If you need to report an outage or other utility-related emergency, please call our toll-free Hotline at [PHONE]. Pro-tip: </w:t>
      </w:r>
      <w:r w:rsidR="005F649C">
        <w:rPr>
          <w:rFonts w:ascii="Arial" w:hAnsi="Arial" w:cs="Arial"/>
          <w:sz w:val="20"/>
          <w:szCs w:val="20"/>
        </w:rPr>
        <w:t>U</w:t>
      </w:r>
      <w:r>
        <w:rPr>
          <w:rFonts w:ascii="Arial" w:hAnsi="Arial" w:cs="Arial"/>
          <w:sz w:val="20"/>
          <w:szCs w:val="20"/>
        </w:rPr>
        <w:t>sing a phone listed on your account takes you through the process even faster.</w:t>
      </w:r>
    </w:p>
    <w:p w14:paraId="433BC03C" w14:textId="77777777" w:rsidR="008F1552" w:rsidRDefault="008F1552" w:rsidP="00974B3C">
      <w:pPr>
        <w:autoSpaceDE w:val="0"/>
        <w:autoSpaceDN w:val="0"/>
        <w:adjustRightInd w:val="0"/>
        <w:spacing w:before="120" w:after="100" w:afterAutospacing="1"/>
        <w:ind w:right="-720"/>
        <w:rPr>
          <w:rFonts w:ascii="Arial" w:hAnsi="Arial" w:cs="Arial"/>
          <w:sz w:val="20"/>
          <w:szCs w:val="20"/>
        </w:rPr>
      </w:pPr>
      <w:r>
        <w:rPr>
          <w:rFonts w:ascii="Arial" w:hAnsi="Arial" w:cs="Arial"/>
          <w:sz w:val="20"/>
          <w:szCs w:val="20"/>
        </w:rPr>
        <w:t>#StormSurges are life-threatening coastal flooding events that can impact areas away from the coast, especially via tidally connected streams, creeks, rivers, waterways or bays. Portions of the NC Coastline are under Storm Surge Watches currently. Stay tuned to local media and news outlets as #HurricaneNAME continues along its path. #NCPublicPower</w:t>
      </w:r>
    </w:p>
    <w:p w14:paraId="664A971C" w14:textId="24ECE2A8" w:rsidR="008F1552" w:rsidRDefault="008F1552" w:rsidP="00974B3C">
      <w:pPr>
        <w:autoSpaceDE w:val="0"/>
        <w:autoSpaceDN w:val="0"/>
        <w:adjustRightInd w:val="0"/>
        <w:spacing w:before="120" w:after="100" w:afterAutospacing="1"/>
        <w:ind w:right="-720"/>
        <w:rPr>
          <w:rFonts w:ascii="Arial" w:hAnsi="Arial" w:cs="Arial"/>
          <w:sz w:val="20"/>
          <w:szCs w:val="20"/>
        </w:rPr>
      </w:pPr>
      <w:r>
        <w:rPr>
          <w:rFonts w:ascii="Arial" w:hAnsi="Arial" w:cs="Arial"/>
          <w:sz w:val="20"/>
          <w:szCs w:val="20"/>
        </w:rPr>
        <w:t xml:space="preserve">#HurricaneNAME Update: We are monitoring [STORM NAME] and its potential impact, and </w:t>
      </w:r>
      <w:r w:rsidR="005D5D3D">
        <w:rPr>
          <w:rFonts w:ascii="Arial" w:hAnsi="Arial" w:cs="Arial"/>
          <w:sz w:val="20"/>
          <w:szCs w:val="20"/>
        </w:rPr>
        <w:t>we’</w:t>
      </w:r>
      <w:r>
        <w:rPr>
          <w:rFonts w:ascii="Arial" w:hAnsi="Arial" w:cs="Arial"/>
          <w:sz w:val="20"/>
          <w:szCs w:val="20"/>
        </w:rPr>
        <w:t>re partnering at the federal level with both the American Public Power Association (APPA) and the U.S. Department of Energy (DOE). That said, we are currently in standby mode while we wait to see where [STORM] lands. If our [COMMUNITY] does not have any damage, we will coordinate crews and make them available to impacted public power communities in surrounding states. Stay tuned for further updates from us, local weather and emergency services, and your local utility provider. Take this time to #BeReady for severe weather and #BuildAKit.</w:t>
      </w:r>
    </w:p>
    <w:p w14:paraId="06090DA0" w14:textId="1ED17620" w:rsidR="008F1552" w:rsidRDefault="008F1552" w:rsidP="00974B3C">
      <w:pPr>
        <w:autoSpaceDE w:val="0"/>
        <w:autoSpaceDN w:val="0"/>
        <w:adjustRightInd w:val="0"/>
        <w:spacing w:before="120" w:after="100" w:afterAutospacing="1"/>
        <w:ind w:right="-720"/>
        <w:rPr>
          <w:rFonts w:ascii="Arial" w:hAnsi="Arial" w:cs="Arial"/>
          <w:sz w:val="20"/>
          <w:szCs w:val="20"/>
        </w:rPr>
      </w:pPr>
      <w:r>
        <w:rPr>
          <w:rFonts w:ascii="Arial" w:hAnsi="Arial" w:cs="Arial"/>
          <w:sz w:val="20"/>
          <w:szCs w:val="20"/>
        </w:rPr>
        <w:t>We are among the many #PublicPower communities across the country that stand ready to send #StormWarriors to [AFFECTED AREA] for #HurricaneNAME restoration efforts. #StaySafe #BeReady #MutualAid</w:t>
      </w:r>
    </w:p>
    <w:p w14:paraId="245C585E" w14:textId="77777777" w:rsidR="008F1552" w:rsidRDefault="008F1552" w:rsidP="00974B3C">
      <w:pPr>
        <w:autoSpaceDE w:val="0"/>
        <w:autoSpaceDN w:val="0"/>
        <w:adjustRightInd w:val="0"/>
        <w:spacing w:before="120" w:after="100" w:afterAutospacing="1"/>
        <w:ind w:right="-720"/>
        <w:rPr>
          <w:rFonts w:ascii="Arial" w:hAnsi="Arial" w:cs="Arial"/>
          <w:sz w:val="20"/>
          <w:szCs w:val="20"/>
        </w:rPr>
      </w:pPr>
      <w:r>
        <w:rPr>
          <w:rFonts w:ascii="Arial" w:hAnsi="Arial" w:cs="Arial"/>
          <w:sz w:val="20"/>
          <w:szCs w:val="20"/>
        </w:rPr>
        <w:t>As #HurricaneNAME strengthens, our crews continue their storm preparations. When our community is in the clear, we stand ready to send crews as requested for #MutualAid to [AFFECTED AREA]. In the meantime, work your own preparedness plan and check your hurricane kit.</w:t>
      </w:r>
    </w:p>
    <w:p w14:paraId="05B6CC31" w14:textId="77777777" w:rsidR="008F1552" w:rsidRDefault="008F1552" w:rsidP="00974B3C">
      <w:pPr>
        <w:autoSpaceDE w:val="0"/>
        <w:autoSpaceDN w:val="0"/>
        <w:adjustRightInd w:val="0"/>
        <w:spacing w:before="120" w:after="100" w:afterAutospacing="1"/>
        <w:ind w:right="-720"/>
        <w:rPr>
          <w:rFonts w:ascii="Arial" w:hAnsi="Arial" w:cs="Arial"/>
          <w:sz w:val="20"/>
          <w:szCs w:val="20"/>
        </w:rPr>
      </w:pPr>
    </w:p>
    <w:p w14:paraId="126E0616" w14:textId="64AD650B" w:rsidR="008F1552" w:rsidRDefault="008F1552" w:rsidP="00974B3C">
      <w:pPr>
        <w:autoSpaceDE w:val="0"/>
        <w:autoSpaceDN w:val="0"/>
        <w:adjustRightInd w:val="0"/>
        <w:spacing w:before="120" w:after="100" w:afterAutospacing="1"/>
        <w:ind w:right="-720"/>
        <w:rPr>
          <w:rFonts w:ascii="Arial" w:hAnsi="Arial" w:cs="Arial"/>
          <w:sz w:val="20"/>
          <w:szCs w:val="20"/>
        </w:rPr>
      </w:pPr>
      <w:r>
        <w:rPr>
          <w:rFonts w:ascii="Arial" w:hAnsi="Arial" w:cs="Arial"/>
          <w:sz w:val="20"/>
          <w:szCs w:val="20"/>
        </w:rPr>
        <w:lastRenderedPageBreak/>
        <w:t>As #HurricaneNAME makes its way through [AFFECTED AREAS], we are ready to respond.  We’re ready to mobilize emergency power restoration crews and materials via the national #MutualAid network with #PublicPower and APPA. #NeighborsHelpingNeighbors #StormWarriors</w:t>
      </w:r>
    </w:p>
    <w:p w14:paraId="7D066159" w14:textId="6B0A3268" w:rsidR="008F1552" w:rsidRDefault="008F1552" w:rsidP="00974B3C">
      <w:pPr>
        <w:autoSpaceDE w:val="0"/>
        <w:autoSpaceDN w:val="0"/>
        <w:adjustRightInd w:val="0"/>
        <w:spacing w:before="120" w:after="100" w:afterAutospacing="1"/>
        <w:ind w:right="-720"/>
        <w:rPr>
          <w:rFonts w:ascii="Arial" w:hAnsi="Arial" w:cs="Arial"/>
          <w:sz w:val="20"/>
          <w:szCs w:val="20"/>
        </w:rPr>
      </w:pPr>
      <w:r>
        <w:rPr>
          <w:rFonts w:ascii="Arial" w:hAnsi="Arial" w:cs="Arial"/>
          <w:sz w:val="20"/>
          <w:szCs w:val="20"/>
        </w:rPr>
        <w:t>[DATE] [MORNING or EVENING] Update: We continue our preparedness measures and stand ready for #HurricaneNAME.</w:t>
      </w:r>
    </w:p>
    <w:p w14:paraId="1A8BC6BA" w14:textId="466AE441" w:rsidR="008F1552" w:rsidRDefault="008F1552" w:rsidP="00974B3C">
      <w:pPr>
        <w:autoSpaceDE w:val="0"/>
        <w:autoSpaceDN w:val="0"/>
        <w:adjustRightInd w:val="0"/>
        <w:spacing w:before="120" w:after="100" w:afterAutospacing="1"/>
        <w:ind w:right="-720"/>
        <w:rPr>
          <w:rFonts w:ascii="Arial" w:hAnsi="Arial" w:cs="Arial"/>
          <w:sz w:val="20"/>
          <w:szCs w:val="20"/>
        </w:rPr>
      </w:pPr>
      <w:r>
        <w:rPr>
          <w:rFonts w:ascii="Arial" w:hAnsi="Arial" w:cs="Arial"/>
          <w:sz w:val="20"/>
          <w:szCs w:val="20"/>
        </w:rPr>
        <w:t xml:space="preserve">#HurricaneNAME Update: Much of #NCPublicPower is in the cone of uncertainty from [DATE] onward. We’re actively working our emergency response plan and you should, too. Start by checking in with your neighbors and see how you can help each other before and after the storm. </w:t>
      </w:r>
    </w:p>
    <w:p w14:paraId="436D654E" w14:textId="105392AE" w:rsidR="008F1552" w:rsidRDefault="008F1552" w:rsidP="00974B3C">
      <w:pPr>
        <w:autoSpaceDE w:val="0"/>
        <w:autoSpaceDN w:val="0"/>
        <w:adjustRightInd w:val="0"/>
        <w:spacing w:before="120" w:after="100" w:afterAutospacing="1"/>
        <w:ind w:right="-720"/>
        <w:rPr>
          <w:rFonts w:ascii="Arial" w:hAnsi="Arial" w:cs="Arial"/>
          <w:sz w:val="20"/>
          <w:szCs w:val="20"/>
        </w:rPr>
      </w:pPr>
      <w:r>
        <w:rPr>
          <w:rFonts w:ascii="Arial" w:hAnsi="Arial" w:cs="Arial"/>
          <w:sz w:val="20"/>
          <w:szCs w:val="20"/>
        </w:rPr>
        <w:t xml:space="preserve">We are expected to feel the impacts from #HurricaneNAME as soon as [DATE]. NOW is the time to make final emergency preparations before the storm’s onset. We are continuing to work our emergency response plan and urge you to stay connected to local news and media outlets for the latest updates for your area to keep yourselves and your families safe. </w:t>
      </w:r>
    </w:p>
    <w:p w14:paraId="269E82A4" w14:textId="712ED3E8" w:rsidR="008F1552" w:rsidRDefault="008F1552" w:rsidP="00974B3C">
      <w:pPr>
        <w:autoSpaceDE w:val="0"/>
        <w:autoSpaceDN w:val="0"/>
        <w:adjustRightInd w:val="0"/>
        <w:spacing w:before="120" w:after="100" w:afterAutospacing="1"/>
        <w:ind w:right="-720"/>
        <w:rPr>
          <w:rFonts w:ascii="Arial" w:hAnsi="Arial" w:cs="Arial"/>
          <w:sz w:val="20"/>
          <w:szCs w:val="20"/>
        </w:rPr>
      </w:pPr>
      <w:r>
        <w:rPr>
          <w:rFonts w:ascii="Arial" w:hAnsi="Arial" w:cs="Arial"/>
          <w:sz w:val="20"/>
          <w:szCs w:val="20"/>
        </w:rPr>
        <w:t>#HurricaneNAME Update: A state of emergency has been declared for North Carolina. Our Emergency Response Team is actively monitoring the storm’s path and preparations are in place. NOW is the time to make sure you’re personally ready for the storm.</w:t>
      </w:r>
    </w:p>
    <w:p w14:paraId="5C4BC5CD" w14:textId="5AAA26D0" w:rsidR="008F1552" w:rsidRDefault="008F1552" w:rsidP="00974B3C">
      <w:pPr>
        <w:autoSpaceDE w:val="0"/>
        <w:autoSpaceDN w:val="0"/>
        <w:adjustRightInd w:val="0"/>
        <w:spacing w:before="120" w:after="100" w:afterAutospacing="1"/>
        <w:ind w:right="-720"/>
        <w:rPr>
          <w:rFonts w:ascii="Arial" w:hAnsi="Arial" w:cs="Arial"/>
          <w:sz w:val="20"/>
          <w:szCs w:val="20"/>
        </w:rPr>
      </w:pPr>
      <w:r>
        <w:rPr>
          <w:rFonts w:ascii="Arial" w:hAnsi="Arial" w:cs="Arial"/>
          <w:sz w:val="20"/>
          <w:szCs w:val="20"/>
        </w:rPr>
        <w:t>#Hurri</w:t>
      </w:r>
      <w:r w:rsidR="00927528">
        <w:rPr>
          <w:rFonts w:ascii="Arial" w:hAnsi="Arial" w:cs="Arial"/>
          <w:sz w:val="20"/>
          <w:szCs w:val="20"/>
        </w:rPr>
        <w:t>c</w:t>
      </w:r>
      <w:r>
        <w:rPr>
          <w:rFonts w:ascii="Arial" w:hAnsi="Arial" w:cs="Arial"/>
          <w:sz w:val="20"/>
          <w:szCs w:val="20"/>
        </w:rPr>
        <w:t>aneNAME Update: We could experience impacts beginning [TIMEFRAME]. Some evacuation orders have been issued. We’re continuing our emergency response prep and urge you to stay tuned to local media outlets for updates.</w:t>
      </w:r>
    </w:p>
    <w:p w14:paraId="55B27849" w14:textId="16163A7F" w:rsidR="008F1552" w:rsidRDefault="008F1552" w:rsidP="00974B3C">
      <w:pPr>
        <w:autoSpaceDE w:val="0"/>
        <w:autoSpaceDN w:val="0"/>
        <w:adjustRightInd w:val="0"/>
        <w:spacing w:before="120" w:after="100" w:afterAutospacing="1"/>
        <w:ind w:right="-720"/>
        <w:rPr>
          <w:rFonts w:ascii="Arial" w:hAnsi="Arial" w:cs="Arial"/>
          <w:sz w:val="20"/>
          <w:szCs w:val="20"/>
        </w:rPr>
      </w:pPr>
      <w:r>
        <w:rPr>
          <w:rFonts w:ascii="Apple Color Emoji" w:hAnsi="Apple Color Emoji" w:cs="Apple Color Emoji"/>
          <w:sz w:val="20"/>
          <w:szCs w:val="20"/>
        </w:rPr>
        <w:t xml:space="preserve">⚠️ </w:t>
      </w:r>
      <w:r>
        <w:rPr>
          <w:rFonts w:ascii="Arial" w:hAnsi="Arial" w:cs="Arial"/>
          <w:sz w:val="20"/>
          <w:szCs w:val="20"/>
        </w:rPr>
        <w:t xml:space="preserve">All hurricane preparations should be completed by this evening. </w:t>
      </w:r>
      <w:r>
        <w:rPr>
          <w:rFonts w:ascii="Apple Color Emoji" w:hAnsi="Apple Color Emoji" w:cs="Apple Color Emoji"/>
          <w:sz w:val="20"/>
          <w:szCs w:val="20"/>
        </w:rPr>
        <w:t>⚠️</w:t>
      </w:r>
      <w:r w:rsidR="00974B3C">
        <w:rPr>
          <w:rFonts w:ascii="Arial" w:hAnsi="Arial" w:cs="Arial"/>
          <w:sz w:val="20"/>
          <w:szCs w:val="20"/>
        </w:rPr>
        <w:t xml:space="preserve"> </w:t>
      </w:r>
      <w:r>
        <w:rPr>
          <w:rFonts w:ascii="Arial" w:hAnsi="Arial" w:cs="Arial"/>
          <w:sz w:val="20"/>
          <w:szCs w:val="20"/>
        </w:rPr>
        <w:t>Conditions will worsen later [TIMEFRAME] as #HurricaneNAME moves [DIRECTION, e.g., “northward along the coast,” “inland,” etc.].</w:t>
      </w:r>
    </w:p>
    <w:p w14:paraId="0D650141" w14:textId="0D3F15C8" w:rsidR="008F1552" w:rsidRDefault="008F1552" w:rsidP="00974B3C">
      <w:pPr>
        <w:autoSpaceDE w:val="0"/>
        <w:autoSpaceDN w:val="0"/>
        <w:adjustRightInd w:val="0"/>
        <w:spacing w:before="120" w:after="100" w:afterAutospacing="1"/>
        <w:ind w:right="-720"/>
        <w:rPr>
          <w:rFonts w:ascii="Arial" w:hAnsi="Arial" w:cs="Arial"/>
          <w:sz w:val="20"/>
          <w:szCs w:val="20"/>
        </w:rPr>
      </w:pPr>
      <w:r>
        <w:rPr>
          <w:rFonts w:ascii="Arial" w:hAnsi="Arial" w:cs="Arial"/>
          <w:sz w:val="20"/>
          <w:szCs w:val="20"/>
        </w:rPr>
        <w:t>Rain and wind will begin across [AREA] [TIMEFRAME] and continue [TIMEFRAME]. Impacts will occur well away from [</w:t>
      </w:r>
      <w:proofErr w:type="spellStart"/>
      <w:r>
        <w:rPr>
          <w:rFonts w:ascii="Arial" w:hAnsi="Arial" w:cs="Arial"/>
          <w:sz w:val="20"/>
          <w:szCs w:val="20"/>
        </w:rPr>
        <w:t>StormNAME</w:t>
      </w:r>
      <w:proofErr w:type="spellEnd"/>
      <w:r>
        <w:rPr>
          <w:rFonts w:ascii="Arial" w:hAnsi="Arial" w:cs="Arial"/>
          <w:sz w:val="20"/>
          <w:szCs w:val="20"/>
        </w:rPr>
        <w:t>]’s center. Remember the category of the storm is only related to the wind and says nothing about impacts of heavy rain, storm surge, tornadoes, etc.</w:t>
      </w:r>
    </w:p>
    <w:p w14:paraId="76EDD162" w14:textId="3737EE0E" w:rsidR="008F1552" w:rsidRDefault="008F1552" w:rsidP="00974B3C">
      <w:pPr>
        <w:autoSpaceDE w:val="0"/>
        <w:autoSpaceDN w:val="0"/>
        <w:adjustRightInd w:val="0"/>
        <w:spacing w:before="120" w:after="100" w:afterAutospacing="1"/>
        <w:ind w:right="-720"/>
        <w:rPr>
          <w:rFonts w:ascii="Arial" w:hAnsi="Arial" w:cs="Arial"/>
          <w:sz w:val="20"/>
          <w:szCs w:val="20"/>
        </w:rPr>
      </w:pPr>
      <w:r>
        <w:rPr>
          <w:rFonts w:ascii="Arial" w:hAnsi="Arial" w:cs="Arial"/>
          <w:sz w:val="20"/>
          <w:szCs w:val="20"/>
        </w:rPr>
        <w:t>Residents in [AREA] must act now to prepare ahead of the storm:</w:t>
      </w:r>
    </w:p>
    <w:p w14:paraId="1C869457" w14:textId="3D2B4CBF" w:rsidR="008F1552" w:rsidRDefault="008F1552" w:rsidP="00974B3C">
      <w:pPr>
        <w:autoSpaceDE w:val="0"/>
        <w:autoSpaceDN w:val="0"/>
        <w:adjustRightInd w:val="0"/>
        <w:spacing w:before="120" w:after="100" w:afterAutospacing="1"/>
        <w:ind w:right="-720"/>
        <w:rPr>
          <w:rFonts w:ascii="Arial" w:hAnsi="Arial" w:cs="Arial"/>
          <w:sz w:val="20"/>
          <w:szCs w:val="20"/>
        </w:rPr>
      </w:pPr>
      <w:r>
        <w:rPr>
          <w:rFonts w:ascii="Apple Color Emoji" w:hAnsi="Apple Color Emoji" w:cs="Apple Color Emoji"/>
          <w:sz w:val="20"/>
          <w:szCs w:val="20"/>
        </w:rPr>
        <w:t>✅</w:t>
      </w:r>
      <w:r w:rsidR="00974B3C">
        <w:rPr>
          <w:rFonts w:ascii="Apple Color Emoji" w:hAnsi="Apple Color Emoji" w:cs="Apple Color Emoji"/>
          <w:sz w:val="20"/>
          <w:szCs w:val="20"/>
        </w:rPr>
        <w:t xml:space="preserve"> </w:t>
      </w:r>
      <w:r>
        <w:rPr>
          <w:rFonts w:ascii="Arial" w:hAnsi="Arial" w:cs="Arial"/>
          <w:sz w:val="20"/>
          <w:szCs w:val="20"/>
        </w:rPr>
        <w:t>Gather supplies for several days</w:t>
      </w:r>
      <w:r w:rsidR="00661236">
        <w:rPr>
          <w:rFonts w:ascii="Arial" w:hAnsi="Arial" w:cs="Arial"/>
          <w:sz w:val="20"/>
          <w:szCs w:val="20"/>
        </w:rPr>
        <w:t>. I</w:t>
      </w:r>
      <w:r>
        <w:rPr>
          <w:rFonts w:ascii="Arial" w:hAnsi="Arial" w:cs="Arial"/>
          <w:sz w:val="20"/>
          <w:szCs w:val="20"/>
        </w:rPr>
        <w:t>nclude: water and food, prescription medications, first aid products, items for infants and toddlers, toiletries, and pet supplies.</w:t>
      </w:r>
    </w:p>
    <w:p w14:paraId="71F58B45" w14:textId="43294863" w:rsidR="008F1552" w:rsidRDefault="008F1552" w:rsidP="00974B3C">
      <w:pPr>
        <w:autoSpaceDE w:val="0"/>
        <w:autoSpaceDN w:val="0"/>
        <w:adjustRightInd w:val="0"/>
        <w:spacing w:before="120" w:after="100" w:afterAutospacing="1"/>
        <w:ind w:right="-720"/>
        <w:rPr>
          <w:rFonts w:ascii="Arial" w:hAnsi="Arial" w:cs="Arial"/>
          <w:sz w:val="20"/>
          <w:szCs w:val="20"/>
        </w:rPr>
      </w:pPr>
      <w:r>
        <w:rPr>
          <w:rFonts w:ascii="Apple Color Emoji" w:hAnsi="Apple Color Emoji" w:cs="Apple Color Emoji"/>
          <w:sz w:val="20"/>
          <w:szCs w:val="20"/>
        </w:rPr>
        <w:t>✅</w:t>
      </w:r>
      <w:r w:rsidR="00974B3C">
        <w:rPr>
          <w:rFonts w:ascii="Apple Color Emoji" w:hAnsi="Apple Color Emoji" w:cs="Apple Color Emoji"/>
          <w:sz w:val="20"/>
          <w:szCs w:val="20"/>
        </w:rPr>
        <w:t xml:space="preserve"> </w:t>
      </w:r>
      <w:r>
        <w:rPr>
          <w:rFonts w:ascii="Arial" w:hAnsi="Arial" w:cs="Arial"/>
          <w:sz w:val="20"/>
          <w:szCs w:val="20"/>
        </w:rPr>
        <w:t>Make sure you have cash on hand and collect important papers or create password-protected digital copies.</w:t>
      </w:r>
    </w:p>
    <w:p w14:paraId="73ECC2B6" w14:textId="21CADC01" w:rsidR="008F1552" w:rsidRDefault="008F1552" w:rsidP="00974B3C">
      <w:pPr>
        <w:autoSpaceDE w:val="0"/>
        <w:autoSpaceDN w:val="0"/>
        <w:adjustRightInd w:val="0"/>
        <w:spacing w:before="120" w:after="100" w:afterAutospacing="1"/>
        <w:ind w:right="-720"/>
        <w:rPr>
          <w:rFonts w:ascii="Arial" w:hAnsi="Arial" w:cs="Arial"/>
          <w:sz w:val="20"/>
          <w:szCs w:val="20"/>
        </w:rPr>
      </w:pPr>
      <w:r>
        <w:rPr>
          <w:rFonts w:ascii="Apple Color Emoji" w:hAnsi="Apple Color Emoji" w:cs="Apple Color Emoji"/>
          <w:sz w:val="20"/>
          <w:szCs w:val="20"/>
        </w:rPr>
        <w:t>✅</w:t>
      </w:r>
      <w:r w:rsidR="00974B3C">
        <w:rPr>
          <w:rFonts w:ascii="Apple Color Emoji" w:hAnsi="Apple Color Emoji" w:cs="Apple Color Emoji"/>
          <w:sz w:val="20"/>
          <w:szCs w:val="20"/>
        </w:rPr>
        <w:t xml:space="preserve"> </w:t>
      </w:r>
      <w:r>
        <w:rPr>
          <w:rFonts w:ascii="Arial" w:hAnsi="Arial" w:cs="Arial"/>
          <w:sz w:val="20"/>
          <w:szCs w:val="20"/>
        </w:rPr>
        <w:t>Prepare your home or business. Anchor larger outdoor items, such as grills or propane tanks, to keep them from moving in floodwaters. Bring lightweight outdoor items inside.</w:t>
      </w:r>
    </w:p>
    <w:p w14:paraId="5CF6A8A4" w14:textId="7E66C443" w:rsidR="008F1552" w:rsidRDefault="008F1552" w:rsidP="00974B3C">
      <w:pPr>
        <w:autoSpaceDE w:val="0"/>
        <w:autoSpaceDN w:val="0"/>
        <w:adjustRightInd w:val="0"/>
        <w:spacing w:before="120" w:after="100" w:afterAutospacing="1"/>
        <w:ind w:right="-720"/>
        <w:rPr>
          <w:rFonts w:ascii="Arial" w:hAnsi="Arial" w:cs="Arial"/>
          <w:sz w:val="20"/>
          <w:szCs w:val="20"/>
        </w:rPr>
      </w:pPr>
      <w:r>
        <w:rPr>
          <w:rFonts w:ascii="Apple Color Emoji" w:hAnsi="Apple Color Emoji" w:cs="Apple Color Emoji"/>
          <w:sz w:val="20"/>
          <w:szCs w:val="20"/>
        </w:rPr>
        <w:t>✅</w:t>
      </w:r>
      <w:r w:rsidR="00974B3C">
        <w:rPr>
          <w:rFonts w:ascii="Apple Color Emoji" w:hAnsi="Apple Color Emoji" w:cs="Apple Color Emoji"/>
          <w:sz w:val="20"/>
          <w:szCs w:val="20"/>
        </w:rPr>
        <w:t xml:space="preserve"> </w:t>
      </w:r>
      <w:r>
        <w:rPr>
          <w:rFonts w:ascii="Arial" w:hAnsi="Arial" w:cs="Arial"/>
          <w:sz w:val="20"/>
          <w:szCs w:val="20"/>
        </w:rPr>
        <w:t>Remember that tape alone will not prevent windows from breaking. Board up windows with 5/8-inch plywood sheets cut to fit.</w:t>
      </w:r>
    </w:p>
    <w:p w14:paraId="7DB08466" w14:textId="77777777" w:rsidR="008F1552" w:rsidRDefault="008F1552" w:rsidP="00974B3C">
      <w:pPr>
        <w:autoSpaceDE w:val="0"/>
        <w:autoSpaceDN w:val="0"/>
        <w:adjustRightInd w:val="0"/>
        <w:spacing w:before="120" w:after="100" w:afterAutospacing="1"/>
        <w:ind w:right="-720"/>
        <w:rPr>
          <w:rFonts w:ascii="Arial" w:hAnsi="Arial" w:cs="Arial"/>
          <w:sz w:val="20"/>
          <w:szCs w:val="20"/>
        </w:rPr>
      </w:pPr>
    </w:p>
    <w:p w14:paraId="77D441AD" w14:textId="77777777" w:rsidR="008F1552" w:rsidRDefault="008F1552" w:rsidP="00974B3C">
      <w:pPr>
        <w:autoSpaceDE w:val="0"/>
        <w:autoSpaceDN w:val="0"/>
        <w:adjustRightInd w:val="0"/>
        <w:spacing w:before="120" w:after="100" w:afterAutospacing="1"/>
        <w:ind w:right="-720"/>
        <w:rPr>
          <w:rFonts w:ascii="Arial" w:hAnsi="Arial" w:cs="Arial"/>
          <w:sz w:val="20"/>
          <w:szCs w:val="20"/>
        </w:rPr>
      </w:pPr>
    </w:p>
    <w:p w14:paraId="24E8772C" w14:textId="77777777" w:rsidR="008F1552" w:rsidRDefault="008F1552" w:rsidP="00974B3C">
      <w:pPr>
        <w:autoSpaceDE w:val="0"/>
        <w:autoSpaceDN w:val="0"/>
        <w:adjustRightInd w:val="0"/>
        <w:spacing w:before="120" w:after="100" w:afterAutospacing="1"/>
        <w:ind w:right="-720"/>
        <w:rPr>
          <w:rFonts w:ascii="Arial" w:hAnsi="Arial" w:cs="Arial"/>
          <w:sz w:val="20"/>
          <w:szCs w:val="20"/>
        </w:rPr>
      </w:pPr>
    </w:p>
    <w:p w14:paraId="725A43AE" w14:textId="77777777" w:rsidR="00974B3C" w:rsidRDefault="008F1552" w:rsidP="00974B3C">
      <w:pPr>
        <w:tabs>
          <w:tab w:val="left" w:pos="1440"/>
        </w:tabs>
        <w:autoSpaceDE w:val="0"/>
        <w:autoSpaceDN w:val="0"/>
        <w:adjustRightInd w:val="0"/>
        <w:spacing w:before="120" w:after="100" w:afterAutospacing="1"/>
        <w:ind w:right="-720"/>
        <w:rPr>
          <w:rFonts w:ascii="MS Gothic" w:eastAsia="MS Gothic" w:hAnsi="MS Gothic" w:cs="MS Gothic"/>
          <w:i/>
          <w:iCs/>
          <w:sz w:val="20"/>
          <w:szCs w:val="20"/>
        </w:rPr>
      </w:pPr>
      <w:r>
        <w:rPr>
          <w:rFonts w:ascii="Arial" w:hAnsi="Arial" w:cs="Arial"/>
          <w:b/>
          <w:bCs/>
          <w:sz w:val="32"/>
          <w:szCs w:val="32"/>
        </w:rPr>
        <w:lastRenderedPageBreak/>
        <w:t>4. Storm Event Communication – During Storm</w:t>
      </w:r>
      <w:r>
        <w:rPr>
          <w:rFonts w:ascii="Arial" w:hAnsi="Arial" w:cs="Arial"/>
          <w:b/>
          <w:bCs/>
          <w:sz w:val="20"/>
          <w:szCs w:val="20"/>
        </w:rPr>
        <w:t xml:space="preserve"> </w:t>
      </w:r>
      <w:r>
        <w:rPr>
          <w:rFonts w:ascii="MS Gothic" w:eastAsia="MS Gothic" w:hAnsi="MS Gothic" w:cs="MS Gothic" w:hint="eastAsia"/>
          <w:b/>
          <w:bCs/>
          <w:sz w:val="20"/>
          <w:szCs w:val="20"/>
        </w:rPr>
        <w:t> </w:t>
      </w:r>
      <w:r>
        <w:rPr>
          <w:rFonts w:ascii="MS Gothic" w:eastAsia="MS Gothic" w:hAnsi="MS Gothic" w:cs="MS Gothic"/>
          <w:b/>
          <w:bCs/>
          <w:sz w:val="20"/>
          <w:szCs w:val="20"/>
        </w:rPr>
        <w:br/>
      </w:r>
      <w:r>
        <w:rPr>
          <w:rFonts w:ascii="Arial" w:hAnsi="Arial" w:cs="Arial"/>
          <w:i/>
          <w:iCs/>
          <w:sz w:val="20"/>
          <w:szCs w:val="20"/>
        </w:rPr>
        <w:br/>
        <w:t>Key Hashtags: #StaySafe, #NCPublicPower, #HurricaneNAME</w:t>
      </w:r>
      <w:r>
        <w:rPr>
          <w:rFonts w:ascii="MS Gothic" w:eastAsia="MS Gothic" w:hAnsi="MS Gothic" w:cs="MS Gothic" w:hint="eastAsia"/>
          <w:i/>
          <w:iCs/>
          <w:sz w:val="20"/>
          <w:szCs w:val="20"/>
        </w:rPr>
        <w:t> </w:t>
      </w:r>
      <w:r>
        <w:rPr>
          <w:rFonts w:ascii="Arial" w:hAnsi="Arial" w:cs="Arial"/>
          <w:i/>
          <w:iCs/>
          <w:sz w:val="20"/>
          <w:szCs w:val="20"/>
        </w:rPr>
        <w:t>Key Themes: Current information / outage updates / restoration times</w:t>
      </w:r>
      <w:r>
        <w:rPr>
          <w:rFonts w:ascii="MS Gothic" w:eastAsia="MS Gothic" w:hAnsi="MS Gothic" w:cs="MS Gothic" w:hint="eastAsia"/>
          <w:i/>
          <w:iCs/>
          <w:sz w:val="20"/>
          <w:szCs w:val="20"/>
        </w:rPr>
        <w:t>  </w:t>
      </w:r>
    </w:p>
    <w:p w14:paraId="4ED08D87" w14:textId="22F423C5" w:rsidR="008F1552" w:rsidRDefault="008F1552" w:rsidP="00974B3C">
      <w:pPr>
        <w:tabs>
          <w:tab w:val="left" w:pos="1440"/>
        </w:tabs>
        <w:autoSpaceDE w:val="0"/>
        <w:autoSpaceDN w:val="0"/>
        <w:adjustRightInd w:val="0"/>
        <w:spacing w:before="120" w:after="100" w:afterAutospacing="1"/>
        <w:ind w:right="-720"/>
        <w:rPr>
          <w:rFonts w:ascii="Arial" w:hAnsi="Arial" w:cs="Arial"/>
          <w:b/>
          <w:bCs/>
          <w:sz w:val="20"/>
          <w:szCs w:val="20"/>
        </w:rPr>
      </w:pPr>
      <w:r>
        <w:rPr>
          <w:rFonts w:ascii="Arial" w:hAnsi="Arial" w:cs="Arial"/>
          <w:b/>
          <w:bCs/>
          <w:color w:val="1C1E21"/>
          <w:sz w:val="20"/>
          <w:szCs w:val="20"/>
        </w:rPr>
        <w:t>DURING:</w:t>
      </w:r>
      <w:r>
        <w:rPr>
          <w:rFonts w:ascii="Arial" w:hAnsi="Arial" w:cs="Arial"/>
          <w:color w:val="1C1E21"/>
          <w:sz w:val="20"/>
          <w:szCs w:val="20"/>
        </w:rPr>
        <w:t xml:space="preserve"> A storm is no time to charge up devices. Unplug your electronics to protect them from power surges. And keep away from windows when winds are high and lightning strikes.</w:t>
      </w:r>
      <w:r w:rsidR="00974B3C" w:rsidRPr="00F94B17">
        <w:rPr>
          <w:rFonts w:ascii="Arial" w:eastAsia="MS Gothic" w:hAnsi="Arial" w:cs="Arial"/>
          <w:i/>
          <w:iCs/>
          <w:sz w:val="20"/>
          <w:szCs w:val="20"/>
        </w:rPr>
        <w:t xml:space="preserve"> </w:t>
      </w:r>
      <w:r>
        <w:rPr>
          <w:rFonts w:ascii="Arial" w:hAnsi="Arial" w:cs="Arial"/>
          <w:sz w:val="20"/>
          <w:szCs w:val="20"/>
        </w:rPr>
        <w:t>When conditions are safe, we are ready to send crews to restore power. Utility crews CANNOT respond to outages w/ wind gusts &gt;35 mph+.</w:t>
      </w:r>
    </w:p>
    <w:p w14:paraId="31D249FD" w14:textId="0F408B07" w:rsidR="008F1552" w:rsidRDefault="008F1552" w:rsidP="00974B3C">
      <w:pPr>
        <w:autoSpaceDE w:val="0"/>
        <w:autoSpaceDN w:val="0"/>
        <w:adjustRightInd w:val="0"/>
        <w:spacing w:before="120" w:after="100" w:afterAutospacing="1"/>
        <w:ind w:right="-720"/>
        <w:rPr>
          <w:rFonts w:ascii="Arial" w:hAnsi="Arial" w:cs="Arial"/>
          <w:sz w:val="20"/>
          <w:szCs w:val="20"/>
        </w:rPr>
      </w:pPr>
      <w:r>
        <w:rPr>
          <w:rFonts w:ascii="Apple Color Emoji" w:hAnsi="Apple Color Emoji" w:cs="Apple Color Emoji"/>
          <w:sz w:val="20"/>
          <w:szCs w:val="20"/>
        </w:rPr>
        <w:t>⚠️</w:t>
      </w:r>
      <w:r>
        <w:rPr>
          <w:rFonts w:ascii="Arial" w:hAnsi="Arial" w:cs="Arial"/>
          <w:sz w:val="20"/>
          <w:szCs w:val="20"/>
        </w:rPr>
        <w:t xml:space="preserve"> Multiple #NCpublicpower communities are under severe weather alerts, including hurricane, tropical storm, tornado, storm surge, and flash flood warnings.</w:t>
      </w:r>
    </w:p>
    <w:p w14:paraId="6B6D2F7F" w14:textId="294A80E0" w:rsidR="008F1552" w:rsidRDefault="008F1552" w:rsidP="00974B3C">
      <w:pPr>
        <w:autoSpaceDE w:val="0"/>
        <w:autoSpaceDN w:val="0"/>
        <w:adjustRightInd w:val="0"/>
        <w:spacing w:before="120" w:after="100" w:afterAutospacing="1"/>
        <w:ind w:right="-720"/>
        <w:rPr>
          <w:rFonts w:ascii="Arial" w:hAnsi="Arial" w:cs="Arial"/>
          <w:sz w:val="20"/>
          <w:szCs w:val="20"/>
        </w:rPr>
      </w:pPr>
      <w:r>
        <w:rPr>
          <w:rFonts w:ascii="Arial" w:hAnsi="Arial" w:cs="Arial"/>
          <w:sz w:val="20"/>
          <w:szCs w:val="20"/>
        </w:rPr>
        <w:t>We urge you to</w:t>
      </w:r>
      <w:r w:rsidR="00974B3C">
        <w:rPr>
          <w:rFonts w:ascii="Arial" w:hAnsi="Arial" w:cs="Arial"/>
          <w:sz w:val="20"/>
          <w:szCs w:val="20"/>
        </w:rPr>
        <w:t xml:space="preserve"> </w:t>
      </w:r>
      <w:r>
        <w:rPr>
          <w:rFonts w:ascii="Apple Color Emoji" w:hAnsi="Apple Color Emoji" w:cs="Apple Color Emoji"/>
          <w:sz w:val="20"/>
          <w:szCs w:val="20"/>
        </w:rPr>
        <w:t>⚠️</w:t>
      </w:r>
      <w:r>
        <w:rPr>
          <w:rFonts w:ascii="Arial" w:hAnsi="Arial" w:cs="Arial"/>
          <w:sz w:val="20"/>
          <w:szCs w:val="20"/>
        </w:rPr>
        <w:t xml:space="preserve"> stay tuned to local news/weather and state/local authorities</w:t>
      </w:r>
      <w:r w:rsidR="009925DE">
        <w:rPr>
          <w:rFonts w:ascii="Arial" w:hAnsi="Arial" w:cs="Arial"/>
          <w:sz w:val="20"/>
          <w:szCs w:val="20"/>
        </w:rPr>
        <w:t xml:space="preserve"> </w:t>
      </w:r>
      <w:r>
        <w:rPr>
          <w:rFonts w:ascii="Apple Color Emoji" w:hAnsi="Apple Color Emoji" w:cs="Apple Color Emoji"/>
          <w:sz w:val="20"/>
          <w:szCs w:val="20"/>
        </w:rPr>
        <w:t xml:space="preserve">⚠️ </w:t>
      </w:r>
      <w:r>
        <w:rPr>
          <w:rFonts w:ascii="Arial" w:hAnsi="Arial" w:cs="Arial"/>
          <w:sz w:val="20"/>
          <w:szCs w:val="20"/>
        </w:rPr>
        <w:t>for the latest information for your area.</w:t>
      </w:r>
    </w:p>
    <w:p w14:paraId="56C40B01" w14:textId="77777777" w:rsidR="008F1552" w:rsidRDefault="008F1552" w:rsidP="00974B3C">
      <w:pPr>
        <w:autoSpaceDE w:val="0"/>
        <w:autoSpaceDN w:val="0"/>
        <w:adjustRightInd w:val="0"/>
        <w:spacing w:before="120" w:after="100" w:afterAutospacing="1"/>
        <w:ind w:right="-720"/>
        <w:rPr>
          <w:rFonts w:ascii="Arial" w:hAnsi="Arial" w:cs="Arial"/>
          <w:sz w:val="20"/>
          <w:szCs w:val="20"/>
        </w:rPr>
      </w:pPr>
      <w:r>
        <w:rPr>
          <w:rFonts w:ascii="Arial" w:hAnsi="Arial" w:cs="Arial"/>
          <w:sz w:val="20"/>
          <w:szCs w:val="20"/>
        </w:rPr>
        <w:t>Stay alert, connect with your family and neighbors, and work your personal severe weather preparedness plan. We stand ready to address situations as they arise.</w:t>
      </w:r>
    </w:p>
    <w:p w14:paraId="39E7068C" w14:textId="77777777" w:rsidR="008F1552" w:rsidRDefault="008F1552" w:rsidP="00974B3C">
      <w:pPr>
        <w:autoSpaceDE w:val="0"/>
        <w:autoSpaceDN w:val="0"/>
        <w:adjustRightInd w:val="0"/>
        <w:spacing w:before="120" w:after="100" w:afterAutospacing="1"/>
        <w:ind w:right="-720"/>
        <w:rPr>
          <w:rFonts w:ascii="Arial" w:hAnsi="Arial" w:cs="Arial"/>
          <w:sz w:val="20"/>
          <w:szCs w:val="20"/>
        </w:rPr>
      </w:pPr>
      <w:r>
        <w:rPr>
          <w:rFonts w:ascii="Arial" w:hAnsi="Arial" w:cs="Arial"/>
          <w:sz w:val="20"/>
          <w:szCs w:val="20"/>
        </w:rPr>
        <w:t>Keep these links handy from NC Emergency Management:</w:t>
      </w:r>
      <w:r>
        <w:rPr>
          <w:rFonts w:ascii="MS Gothic" w:eastAsia="MS Gothic" w:hAnsi="MS Gothic" w:cs="MS Gothic" w:hint="eastAsia"/>
          <w:sz w:val="20"/>
          <w:szCs w:val="20"/>
        </w:rPr>
        <w:t> </w:t>
      </w:r>
      <w:r>
        <w:rPr>
          <w:rFonts w:ascii="Apple Color Emoji" w:hAnsi="Apple Color Emoji" w:cs="Apple Color Emoji"/>
          <w:sz w:val="20"/>
          <w:szCs w:val="20"/>
        </w:rPr>
        <w:t>🌀</w:t>
      </w:r>
      <w:r>
        <w:rPr>
          <w:rFonts w:ascii="Arial" w:hAnsi="Arial" w:cs="Arial"/>
          <w:sz w:val="20"/>
          <w:szCs w:val="20"/>
        </w:rPr>
        <w:t xml:space="preserve">    Get weather information by following NC Emergency Management or local emergency management channels.</w:t>
      </w:r>
      <w:r>
        <w:rPr>
          <w:rFonts w:ascii="MS Gothic" w:eastAsia="MS Gothic" w:hAnsi="MS Gothic" w:cs="MS Gothic" w:hint="eastAsia"/>
          <w:sz w:val="20"/>
          <w:szCs w:val="20"/>
        </w:rPr>
        <w:t> </w:t>
      </w:r>
      <w:r>
        <w:rPr>
          <w:rFonts w:ascii="Apple Color Emoji" w:hAnsi="Apple Color Emoji" w:cs="Apple Color Emoji"/>
          <w:sz w:val="20"/>
          <w:szCs w:val="20"/>
        </w:rPr>
        <w:t xml:space="preserve">🚗 </w:t>
      </w:r>
      <w:r>
        <w:rPr>
          <w:rFonts w:ascii="Arial" w:hAnsi="Arial" w:cs="Arial"/>
          <w:sz w:val="20"/>
          <w:szCs w:val="20"/>
        </w:rPr>
        <w:t xml:space="preserve">Check driving conditions at </w:t>
      </w:r>
      <w:hyperlink r:id="rId12" w:history="1">
        <w:r>
          <w:rPr>
            <w:rFonts w:ascii="Arial" w:hAnsi="Arial" w:cs="Arial"/>
            <w:color w:val="0000FF"/>
            <w:sz w:val="20"/>
            <w:szCs w:val="20"/>
            <w:u w:val="single" w:color="0000FF"/>
          </w:rPr>
          <w:t>https://drivenc.gov/</w:t>
        </w:r>
      </w:hyperlink>
      <w:r>
        <w:rPr>
          <w:rFonts w:ascii="Arial" w:hAnsi="Arial" w:cs="Arial"/>
          <w:sz w:val="20"/>
          <w:szCs w:val="20"/>
        </w:rPr>
        <w:t xml:space="preserve"> </w:t>
      </w:r>
      <w:r>
        <w:rPr>
          <w:rFonts w:ascii="MS Gothic" w:eastAsia="MS Gothic" w:hAnsi="MS Gothic" w:cs="MS Gothic" w:hint="eastAsia"/>
          <w:sz w:val="20"/>
          <w:szCs w:val="20"/>
        </w:rPr>
        <w:t> </w:t>
      </w:r>
      <w:r>
        <w:rPr>
          <w:rFonts w:ascii="Apple Color Emoji" w:hAnsi="Apple Color Emoji" w:cs="Apple Color Emoji"/>
          <w:sz w:val="20"/>
          <w:szCs w:val="20"/>
        </w:rPr>
        <w:t>📱</w:t>
      </w:r>
      <w:r>
        <w:rPr>
          <w:rFonts w:ascii="Arial" w:hAnsi="Arial" w:cs="Arial"/>
          <w:sz w:val="20"/>
          <w:szCs w:val="20"/>
        </w:rPr>
        <w:t xml:space="preserve">    Download the </w:t>
      </w:r>
      <w:proofErr w:type="spellStart"/>
      <w:r>
        <w:rPr>
          <w:rFonts w:ascii="Arial" w:hAnsi="Arial" w:cs="Arial"/>
          <w:sz w:val="20"/>
          <w:szCs w:val="20"/>
        </w:rPr>
        <w:t>ReadyNC</w:t>
      </w:r>
      <w:proofErr w:type="spellEnd"/>
      <w:r>
        <w:rPr>
          <w:rFonts w:ascii="Arial" w:hAnsi="Arial" w:cs="Arial"/>
          <w:sz w:val="20"/>
          <w:szCs w:val="20"/>
        </w:rPr>
        <w:t xml:space="preserve"> app for info on preparedness, evacuations, shelters and more.</w:t>
      </w:r>
      <w:r>
        <w:rPr>
          <w:rFonts w:ascii="MS Gothic" w:eastAsia="MS Gothic" w:hAnsi="MS Gothic" w:cs="MS Gothic" w:hint="eastAsia"/>
          <w:sz w:val="20"/>
          <w:szCs w:val="20"/>
        </w:rPr>
        <w:t> </w:t>
      </w:r>
      <w:r>
        <w:rPr>
          <w:rFonts w:ascii="Apple Color Emoji" w:hAnsi="Apple Color Emoji" w:cs="Apple Color Emoji"/>
          <w:sz w:val="20"/>
          <w:szCs w:val="20"/>
        </w:rPr>
        <w:t>🌊</w:t>
      </w:r>
      <w:r>
        <w:rPr>
          <w:rFonts w:ascii="Arial" w:hAnsi="Arial" w:cs="Arial"/>
          <w:sz w:val="20"/>
          <w:szCs w:val="20"/>
        </w:rPr>
        <w:t xml:space="preserve">    Check your flood risk at </w:t>
      </w:r>
      <w:hyperlink r:id="rId13" w:history="1">
        <w:r>
          <w:rPr>
            <w:rFonts w:ascii="Arial" w:hAnsi="Arial" w:cs="Arial"/>
            <w:color w:val="0000FF"/>
            <w:sz w:val="20"/>
            <w:szCs w:val="20"/>
            <w:u w:val="single" w:color="0000FF"/>
          </w:rPr>
          <w:t>https://flood.nc.gov/ncflood/</w:t>
        </w:r>
      </w:hyperlink>
      <w:r>
        <w:rPr>
          <w:rFonts w:ascii="Arial" w:hAnsi="Arial" w:cs="Arial"/>
          <w:sz w:val="20"/>
          <w:szCs w:val="20"/>
        </w:rPr>
        <w:t xml:space="preserve"> </w:t>
      </w:r>
    </w:p>
    <w:p w14:paraId="6EF2F2E3" w14:textId="77777777" w:rsidR="008F1552" w:rsidRDefault="008F1552" w:rsidP="00974B3C">
      <w:pPr>
        <w:autoSpaceDE w:val="0"/>
        <w:autoSpaceDN w:val="0"/>
        <w:adjustRightInd w:val="0"/>
        <w:spacing w:before="120" w:after="100" w:afterAutospacing="1"/>
        <w:ind w:right="-720"/>
        <w:rPr>
          <w:rFonts w:ascii="Arial" w:hAnsi="Arial" w:cs="Arial"/>
          <w:sz w:val="20"/>
          <w:szCs w:val="20"/>
        </w:rPr>
      </w:pPr>
      <w:r>
        <w:rPr>
          <w:rFonts w:ascii="Arial" w:hAnsi="Arial" w:cs="Arial"/>
          <w:sz w:val="20"/>
          <w:szCs w:val="20"/>
        </w:rPr>
        <w:t xml:space="preserve">Here are the Key Messages from NHC regarding #HurricaneNAME, issued [DATE and TIME] - </w:t>
      </w:r>
      <w:hyperlink r:id="rId14" w:history="1">
        <w:r>
          <w:rPr>
            <w:rFonts w:ascii="Arial" w:hAnsi="Arial" w:cs="Arial"/>
            <w:color w:val="0000FF"/>
            <w:sz w:val="20"/>
            <w:szCs w:val="20"/>
            <w:u w:val="single" w:color="0000FF"/>
          </w:rPr>
          <w:t>www.hurricanes.gov</w:t>
        </w:r>
      </w:hyperlink>
      <w:r>
        <w:rPr>
          <w:rFonts w:ascii="Arial" w:hAnsi="Arial" w:cs="Arial"/>
          <w:sz w:val="20"/>
          <w:szCs w:val="20"/>
        </w:rPr>
        <w:t xml:space="preserve"> </w:t>
      </w:r>
    </w:p>
    <w:p w14:paraId="795CD9FC" w14:textId="77777777" w:rsidR="008F1552" w:rsidRDefault="008F1552" w:rsidP="00974B3C">
      <w:pPr>
        <w:autoSpaceDE w:val="0"/>
        <w:autoSpaceDN w:val="0"/>
        <w:adjustRightInd w:val="0"/>
        <w:spacing w:before="120" w:after="100" w:afterAutospacing="1"/>
        <w:ind w:right="-720"/>
        <w:rPr>
          <w:rFonts w:ascii="Arial" w:hAnsi="Arial" w:cs="Arial"/>
          <w:sz w:val="20"/>
          <w:szCs w:val="20"/>
        </w:rPr>
      </w:pPr>
      <w:r>
        <w:rPr>
          <w:rFonts w:ascii="Arial" w:hAnsi="Arial" w:cs="Arial"/>
          <w:sz w:val="20"/>
          <w:szCs w:val="20"/>
        </w:rPr>
        <w:t>We have a #HurricaneNAME update section on our website [LINK] with all the latest news [including an outage map – link if applicable].</w:t>
      </w:r>
    </w:p>
    <w:p w14:paraId="7A238B8F" w14:textId="77777777" w:rsidR="008F1552" w:rsidRDefault="008F1552" w:rsidP="00974B3C">
      <w:pPr>
        <w:autoSpaceDE w:val="0"/>
        <w:autoSpaceDN w:val="0"/>
        <w:adjustRightInd w:val="0"/>
        <w:spacing w:before="120" w:after="100" w:afterAutospacing="1"/>
        <w:ind w:right="-720"/>
        <w:rPr>
          <w:rFonts w:ascii="Arial" w:hAnsi="Arial" w:cs="Arial"/>
          <w:sz w:val="20"/>
          <w:szCs w:val="20"/>
        </w:rPr>
      </w:pPr>
      <w:r>
        <w:rPr>
          <w:rFonts w:ascii="Arial" w:hAnsi="Arial" w:cs="Arial"/>
          <w:sz w:val="20"/>
          <w:szCs w:val="20"/>
        </w:rPr>
        <w:t>#HurricaneNAME continues to move through North Carolina. #StaySafe and listen to local authorities for weather and other safety alerts.</w:t>
      </w:r>
    </w:p>
    <w:p w14:paraId="40ADE642" w14:textId="77777777" w:rsidR="008F1552" w:rsidRDefault="008F1552" w:rsidP="00974B3C">
      <w:pPr>
        <w:autoSpaceDE w:val="0"/>
        <w:autoSpaceDN w:val="0"/>
        <w:adjustRightInd w:val="0"/>
        <w:spacing w:before="120" w:after="100" w:afterAutospacing="1"/>
        <w:ind w:right="-720"/>
        <w:rPr>
          <w:rFonts w:ascii="Arial" w:hAnsi="Arial" w:cs="Arial"/>
          <w:sz w:val="20"/>
          <w:szCs w:val="20"/>
        </w:rPr>
      </w:pPr>
      <w:r>
        <w:rPr>
          <w:rFonts w:ascii="Arial" w:hAnsi="Arial" w:cs="Arial"/>
          <w:sz w:val="20"/>
          <w:szCs w:val="20"/>
        </w:rPr>
        <w:t>We are here for you! To report power outages, call us at [PHONE] or visit [WEB]. Please stay safe!  #HurricaneNAME #NCPublicPower</w:t>
      </w:r>
    </w:p>
    <w:p w14:paraId="6A674ECF" w14:textId="77777777" w:rsidR="008F1552" w:rsidRDefault="008F1552" w:rsidP="00974B3C">
      <w:pPr>
        <w:autoSpaceDE w:val="0"/>
        <w:autoSpaceDN w:val="0"/>
        <w:adjustRightInd w:val="0"/>
        <w:spacing w:before="120" w:after="100" w:afterAutospacing="1"/>
        <w:ind w:right="-720"/>
        <w:rPr>
          <w:rFonts w:ascii="Arial" w:hAnsi="Arial" w:cs="Arial"/>
          <w:sz w:val="20"/>
          <w:szCs w:val="20"/>
        </w:rPr>
      </w:pPr>
      <w:r>
        <w:rPr>
          <w:rFonts w:ascii="Arial" w:hAnsi="Arial" w:cs="Arial"/>
          <w:sz w:val="20"/>
          <w:szCs w:val="20"/>
        </w:rPr>
        <w:t>For the latest information on outages from across our [TOWN/CITY], please follow us on [SOCIAL CHANNEL AND HANDLE.] The most recent information we have will be posted there. #StaySafe [LINK TO CHANNELS]</w:t>
      </w:r>
    </w:p>
    <w:p w14:paraId="18475D6D" w14:textId="77777777" w:rsidR="008F1552" w:rsidRDefault="008F1552" w:rsidP="00974B3C">
      <w:pPr>
        <w:autoSpaceDE w:val="0"/>
        <w:autoSpaceDN w:val="0"/>
        <w:adjustRightInd w:val="0"/>
        <w:spacing w:before="120" w:after="100" w:afterAutospacing="1"/>
        <w:ind w:right="-720"/>
        <w:rPr>
          <w:rFonts w:ascii="Arial" w:hAnsi="Arial" w:cs="Arial"/>
          <w:sz w:val="20"/>
          <w:szCs w:val="20"/>
        </w:rPr>
      </w:pPr>
      <w:r>
        <w:rPr>
          <w:rFonts w:ascii="Arial" w:hAnsi="Arial" w:cs="Arial"/>
          <w:sz w:val="20"/>
          <w:szCs w:val="20"/>
        </w:rPr>
        <w:t>A huge #ThankYou to all our #NCpublicpower crews and #MutualAid partners who have been working tirelessly to restore power to our communities. We know you leave your families to take care of so many others. We deeply appreciate your service!</w:t>
      </w:r>
    </w:p>
    <w:p w14:paraId="04D7EC9A" w14:textId="38FCDDF5" w:rsidR="008F1552" w:rsidRDefault="008F1552" w:rsidP="00974B3C">
      <w:pPr>
        <w:autoSpaceDE w:val="0"/>
        <w:autoSpaceDN w:val="0"/>
        <w:adjustRightInd w:val="0"/>
        <w:spacing w:before="120" w:after="100" w:afterAutospacing="1"/>
        <w:ind w:right="-720"/>
        <w:rPr>
          <w:rFonts w:ascii="Arial" w:hAnsi="Arial" w:cs="Arial"/>
          <w:sz w:val="20"/>
          <w:szCs w:val="20"/>
        </w:rPr>
      </w:pPr>
      <w:r>
        <w:rPr>
          <w:rFonts w:ascii="Arial" w:hAnsi="Arial" w:cs="Arial"/>
          <w:sz w:val="20"/>
          <w:szCs w:val="20"/>
        </w:rPr>
        <w:t>You may be without power, but let's take a moment to give thanks to those who put our families before their own. #ThankALineworker #PublicPower #MutualAid #HometownHeroes #HurricaneNAME #NCPublicPower @publicpowerorg</w:t>
      </w:r>
    </w:p>
    <w:p w14:paraId="57DBCB9B" w14:textId="77777777" w:rsidR="00974B3C" w:rsidRDefault="00974B3C" w:rsidP="00974B3C">
      <w:pPr>
        <w:autoSpaceDE w:val="0"/>
        <w:autoSpaceDN w:val="0"/>
        <w:adjustRightInd w:val="0"/>
        <w:spacing w:before="120" w:after="100" w:afterAutospacing="1"/>
        <w:ind w:right="-720"/>
        <w:rPr>
          <w:rFonts w:ascii="Arial" w:hAnsi="Arial" w:cs="Arial"/>
          <w:sz w:val="20"/>
          <w:szCs w:val="20"/>
        </w:rPr>
      </w:pPr>
    </w:p>
    <w:p w14:paraId="6A9C86CA" w14:textId="77777777" w:rsidR="008F1552" w:rsidRDefault="008F1552" w:rsidP="00974B3C">
      <w:pPr>
        <w:autoSpaceDE w:val="0"/>
        <w:autoSpaceDN w:val="0"/>
        <w:adjustRightInd w:val="0"/>
        <w:spacing w:before="120" w:after="100" w:afterAutospacing="1"/>
        <w:ind w:right="-720"/>
        <w:rPr>
          <w:rFonts w:ascii="Arial" w:hAnsi="Arial" w:cs="Arial"/>
          <w:sz w:val="20"/>
          <w:szCs w:val="20"/>
        </w:rPr>
      </w:pPr>
      <w:r>
        <w:rPr>
          <w:rFonts w:ascii="Arial" w:hAnsi="Arial" w:cs="Arial"/>
          <w:sz w:val="20"/>
          <w:szCs w:val="20"/>
        </w:rPr>
        <w:lastRenderedPageBreak/>
        <w:t>For all that you've done and continue to do, a heartfelt #ThankYou goes out to our #PublicPower crews currently serving in #HurricaneNAME: #</w:t>
      </w:r>
      <w:proofErr w:type="gramStart"/>
      <w:r>
        <w:rPr>
          <w:rFonts w:ascii="Arial" w:hAnsi="Arial" w:cs="Arial"/>
          <w:sz w:val="20"/>
          <w:szCs w:val="20"/>
        </w:rPr>
        <w:t>StaySafe, and</w:t>
      </w:r>
      <w:proofErr w:type="gramEnd"/>
      <w:r>
        <w:rPr>
          <w:rFonts w:ascii="Arial" w:hAnsi="Arial" w:cs="Arial"/>
          <w:sz w:val="20"/>
          <w:szCs w:val="20"/>
        </w:rPr>
        <w:t xml:space="preserve"> thank you for #KeepingTheLightsOn. </w:t>
      </w:r>
      <w:r>
        <w:rPr>
          <w:rFonts w:ascii="Apple Color Emoji" w:hAnsi="Apple Color Emoji" w:cs="Apple Color Emoji"/>
          <w:sz w:val="20"/>
          <w:szCs w:val="20"/>
        </w:rPr>
        <w:t>⚡</w:t>
      </w:r>
      <w:r>
        <w:rPr>
          <w:rFonts w:ascii="Arial" w:hAnsi="Arial" w:cs="Arial"/>
          <w:sz w:val="20"/>
          <w:szCs w:val="20"/>
        </w:rPr>
        <w:t xml:space="preserve"> #MutualAid #CommunityPowered @publicpowerorg</w:t>
      </w:r>
    </w:p>
    <w:p w14:paraId="551C30FE" w14:textId="35905CBC" w:rsidR="00974B3C" w:rsidRDefault="008F1552" w:rsidP="00974B3C">
      <w:pPr>
        <w:autoSpaceDE w:val="0"/>
        <w:autoSpaceDN w:val="0"/>
        <w:adjustRightInd w:val="0"/>
        <w:spacing w:before="120" w:after="100" w:afterAutospacing="1"/>
        <w:ind w:right="-720"/>
        <w:rPr>
          <w:rFonts w:ascii="Times" w:hAnsi="Times" w:cs="Times"/>
        </w:rPr>
      </w:pPr>
      <w:r>
        <w:rPr>
          <w:rFonts w:ascii="Arial" w:hAnsi="Arial" w:cs="Arial"/>
          <w:sz w:val="20"/>
          <w:szCs w:val="20"/>
        </w:rPr>
        <w:t>Crews are working on the power outage in [XXX]. Please allow [XXX] more [MINUTES/HOURS] for restoration. Thank you for your patience.</w:t>
      </w:r>
      <w:r>
        <w:rPr>
          <w:rFonts w:ascii="MS Gothic" w:eastAsia="MS Gothic" w:hAnsi="MS Gothic" w:cs="MS Gothic" w:hint="eastAsia"/>
          <w:sz w:val="20"/>
          <w:szCs w:val="20"/>
        </w:rPr>
        <w:t> </w:t>
      </w:r>
      <w:r>
        <w:rPr>
          <w:rFonts w:ascii="MS Gothic" w:eastAsia="MS Gothic" w:hAnsi="MS Gothic" w:cs="MS Gothic"/>
          <w:sz w:val="20"/>
          <w:szCs w:val="20"/>
        </w:rPr>
        <w:br/>
      </w:r>
    </w:p>
    <w:p w14:paraId="285645D6" w14:textId="75F077F7" w:rsidR="008F1552" w:rsidRPr="00974B3C" w:rsidRDefault="008F1552" w:rsidP="00974B3C">
      <w:pPr>
        <w:tabs>
          <w:tab w:val="left" w:pos="1440"/>
        </w:tabs>
        <w:autoSpaceDE w:val="0"/>
        <w:autoSpaceDN w:val="0"/>
        <w:adjustRightInd w:val="0"/>
        <w:spacing w:before="120" w:after="100" w:afterAutospacing="1"/>
        <w:ind w:right="-720"/>
        <w:rPr>
          <w:rFonts w:ascii="Arial" w:hAnsi="Arial" w:cs="Arial"/>
          <w:sz w:val="20"/>
          <w:szCs w:val="20"/>
        </w:rPr>
      </w:pPr>
      <w:r>
        <w:rPr>
          <w:rFonts w:ascii="Arial" w:hAnsi="Arial" w:cs="Arial"/>
          <w:b/>
          <w:bCs/>
          <w:sz w:val="32"/>
          <w:szCs w:val="32"/>
        </w:rPr>
        <w:t>5. Storm Event Communication – Mutual Aid</w:t>
      </w:r>
      <w:r>
        <w:rPr>
          <w:rFonts w:ascii="MS Gothic" w:eastAsia="MS Gothic" w:hAnsi="MS Gothic" w:cs="MS Gothic" w:hint="eastAsia"/>
          <w:b/>
          <w:bCs/>
          <w:sz w:val="20"/>
          <w:szCs w:val="20"/>
        </w:rPr>
        <w:t> </w:t>
      </w:r>
      <w:r>
        <w:rPr>
          <w:rFonts w:ascii="MS Gothic" w:eastAsia="MS Gothic" w:hAnsi="MS Gothic" w:cs="MS Gothic"/>
          <w:b/>
          <w:bCs/>
          <w:sz w:val="20"/>
          <w:szCs w:val="20"/>
        </w:rPr>
        <w:br/>
      </w:r>
      <w:r>
        <w:rPr>
          <w:rFonts w:ascii="Arial" w:hAnsi="Arial" w:cs="Arial"/>
          <w:i/>
          <w:iCs/>
          <w:sz w:val="20"/>
          <w:szCs w:val="20"/>
        </w:rPr>
        <w:br/>
        <w:t>Key Hashtags: #ThankYou, #MutualAid, #FirstResponders #NCPublicPower, #PublicPower, #HurricaneNAME</w:t>
      </w:r>
      <w:r>
        <w:rPr>
          <w:rFonts w:ascii="MS Gothic" w:eastAsia="MS Gothic" w:hAnsi="MS Gothic" w:cs="MS Gothic" w:hint="eastAsia"/>
          <w:i/>
          <w:iCs/>
          <w:sz w:val="20"/>
          <w:szCs w:val="20"/>
        </w:rPr>
        <w:t> </w:t>
      </w:r>
      <w:r>
        <w:rPr>
          <w:rFonts w:ascii="Arial" w:hAnsi="Arial" w:cs="Arial"/>
          <w:i/>
          <w:iCs/>
          <w:sz w:val="20"/>
          <w:szCs w:val="20"/>
        </w:rPr>
        <w:t>Key Themes: Power is restored</w:t>
      </w:r>
      <w:r w:rsidR="0055092B">
        <w:rPr>
          <w:rFonts w:ascii="Arial" w:hAnsi="Arial" w:cs="Arial"/>
          <w:i/>
          <w:iCs/>
          <w:sz w:val="20"/>
          <w:szCs w:val="20"/>
        </w:rPr>
        <w:t>;</w:t>
      </w:r>
      <w:r>
        <w:rPr>
          <w:rFonts w:ascii="Arial" w:hAnsi="Arial" w:cs="Arial"/>
          <w:i/>
          <w:iCs/>
          <w:sz w:val="20"/>
          <w:szCs w:val="20"/>
        </w:rPr>
        <w:t xml:space="preserve"> Thank you for your service</w:t>
      </w:r>
      <w:r w:rsidR="0055092B">
        <w:rPr>
          <w:rFonts w:ascii="Arial" w:hAnsi="Arial" w:cs="Arial"/>
          <w:i/>
          <w:iCs/>
          <w:sz w:val="20"/>
          <w:szCs w:val="20"/>
        </w:rPr>
        <w:t>;</w:t>
      </w:r>
      <w:r>
        <w:rPr>
          <w:rFonts w:ascii="Arial" w:hAnsi="Arial" w:cs="Arial"/>
          <w:i/>
          <w:iCs/>
          <w:sz w:val="20"/>
          <w:szCs w:val="20"/>
        </w:rPr>
        <w:t xml:space="preserve"> Thank you for mutual aid</w:t>
      </w:r>
      <w:r w:rsidR="0055092B">
        <w:rPr>
          <w:rFonts w:ascii="Arial" w:hAnsi="Arial" w:cs="Arial"/>
          <w:i/>
          <w:iCs/>
          <w:sz w:val="20"/>
          <w:szCs w:val="20"/>
        </w:rPr>
        <w:t>.</w:t>
      </w:r>
    </w:p>
    <w:p w14:paraId="7A26B2C7" w14:textId="092C783F" w:rsidR="008F1552" w:rsidRDefault="008F1552" w:rsidP="00974B3C">
      <w:pPr>
        <w:autoSpaceDE w:val="0"/>
        <w:autoSpaceDN w:val="0"/>
        <w:adjustRightInd w:val="0"/>
        <w:spacing w:before="120" w:after="100" w:afterAutospacing="1"/>
        <w:ind w:right="-720"/>
        <w:rPr>
          <w:rFonts w:ascii="Arial" w:hAnsi="Arial" w:cs="Arial"/>
          <w:sz w:val="20"/>
          <w:szCs w:val="20"/>
        </w:rPr>
      </w:pPr>
      <w:r>
        <w:rPr>
          <w:rFonts w:ascii="Arial" w:hAnsi="Arial" w:cs="Arial"/>
          <w:sz w:val="20"/>
          <w:szCs w:val="20"/>
        </w:rPr>
        <w:t xml:space="preserve">#MutualAid </w:t>
      </w:r>
      <w:proofErr w:type="spellStart"/>
      <w:r>
        <w:rPr>
          <w:rFonts w:ascii="Arial" w:hAnsi="Arial" w:cs="Arial"/>
          <w:sz w:val="20"/>
          <w:szCs w:val="20"/>
        </w:rPr>
        <w:t>prestaged</w:t>
      </w:r>
      <w:proofErr w:type="spellEnd"/>
      <w:r>
        <w:rPr>
          <w:rFonts w:ascii="Arial" w:hAnsi="Arial" w:cs="Arial"/>
          <w:sz w:val="20"/>
          <w:szCs w:val="20"/>
        </w:rPr>
        <w:t xml:space="preserve"> crews are prepping in [@TOWN/CITY] prior to heading to [@DESTINATION]. </w:t>
      </w:r>
    </w:p>
    <w:p w14:paraId="1916AEF5" w14:textId="0A0DB64C" w:rsidR="008F1552" w:rsidRDefault="008F1552" w:rsidP="00974B3C">
      <w:pPr>
        <w:autoSpaceDE w:val="0"/>
        <w:autoSpaceDN w:val="0"/>
        <w:adjustRightInd w:val="0"/>
        <w:spacing w:before="120" w:after="100" w:afterAutospacing="1"/>
        <w:ind w:right="-720"/>
        <w:rPr>
          <w:rFonts w:ascii="Arial" w:hAnsi="Arial" w:cs="Arial"/>
          <w:sz w:val="20"/>
          <w:szCs w:val="20"/>
        </w:rPr>
      </w:pPr>
      <w:r>
        <w:rPr>
          <w:rFonts w:ascii="Arial" w:hAnsi="Arial" w:cs="Arial"/>
          <w:sz w:val="20"/>
          <w:szCs w:val="20"/>
        </w:rPr>
        <w:t>[PERSON] leads a safety orientation meeting with crews from [@TOWN/CITY] and [@TOWN/CITY] for power restoration for #HurricaneNAME. #</w:t>
      </w:r>
      <w:proofErr w:type="spellStart"/>
      <w:r>
        <w:rPr>
          <w:rFonts w:ascii="Arial" w:hAnsi="Arial" w:cs="Arial"/>
          <w:sz w:val="20"/>
          <w:szCs w:val="20"/>
        </w:rPr>
        <w:t>ThankYou</w:t>
      </w:r>
      <w:proofErr w:type="spellEnd"/>
      <w:r>
        <w:rPr>
          <w:rFonts w:ascii="Arial" w:hAnsi="Arial" w:cs="Arial"/>
          <w:sz w:val="20"/>
          <w:szCs w:val="20"/>
        </w:rPr>
        <w:t xml:space="preserve"> for your service! #LineLife #FirstResponders #MutualAid #NeighborsHelpingNeighbors</w:t>
      </w:r>
    </w:p>
    <w:p w14:paraId="17666596" w14:textId="4B1737EF" w:rsidR="008F1552" w:rsidRDefault="008F1552" w:rsidP="00974B3C">
      <w:pPr>
        <w:autoSpaceDE w:val="0"/>
        <w:autoSpaceDN w:val="0"/>
        <w:adjustRightInd w:val="0"/>
        <w:spacing w:before="120" w:after="100" w:afterAutospacing="1"/>
        <w:ind w:right="-720"/>
        <w:rPr>
          <w:rFonts w:ascii="Arial" w:hAnsi="Arial" w:cs="Arial"/>
          <w:sz w:val="20"/>
          <w:szCs w:val="20"/>
        </w:rPr>
      </w:pPr>
      <w:r>
        <w:rPr>
          <w:rFonts w:ascii="Arial" w:hAnsi="Arial" w:cs="Arial"/>
          <w:sz w:val="20"/>
          <w:szCs w:val="20"/>
        </w:rPr>
        <w:t xml:space="preserve">Restoration efforts continue in [@LOCATION]. Right now, we have XXX outages and power is expected to be restored in [TIME]. Thank you for your patience while our crews work quickly and safely to restore power. #LineLife #HurricaneNAME </w:t>
      </w:r>
    </w:p>
    <w:p w14:paraId="06F04FFB" w14:textId="7E4277AD" w:rsidR="008F1552" w:rsidRDefault="008F1552" w:rsidP="00974B3C">
      <w:pPr>
        <w:autoSpaceDE w:val="0"/>
        <w:autoSpaceDN w:val="0"/>
        <w:adjustRightInd w:val="0"/>
        <w:spacing w:before="120" w:after="100" w:afterAutospacing="1"/>
        <w:ind w:right="-720"/>
        <w:rPr>
          <w:rFonts w:ascii="Apple Color Emoji" w:hAnsi="Apple Color Emoji" w:cs="Apple Color Emoji"/>
          <w:sz w:val="20"/>
          <w:szCs w:val="20"/>
        </w:rPr>
      </w:pPr>
      <w:r>
        <w:rPr>
          <w:rFonts w:ascii="Arial" w:hAnsi="Arial" w:cs="Arial"/>
          <w:sz w:val="20"/>
          <w:szCs w:val="20"/>
        </w:rPr>
        <w:t xml:space="preserve">#StaySafe around downed power lines! They can energize the ground up to 30 feet away from the </w:t>
      </w:r>
      <w:proofErr w:type="gramStart"/>
      <w:r>
        <w:rPr>
          <w:rFonts w:ascii="Arial" w:hAnsi="Arial" w:cs="Arial"/>
          <w:sz w:val="20"/>
          <w:szCs w:val="20"/>
        </w:rPr>
        <w:t>line.</w:t>
      </w:r>
      <w:r>
        <w:rPr>
          <w:rFonts w:ascii="Apple Color Emoji" w:hAnsi="Apple Color Emoji" w:cs="Apple Color Emoji"/>
          <w:sz w:val="20"/>
          <w:szCs w:val="20"/>
        </w:rPr>
        <w:t>⚠</w:t>
      </w:r>
      <w:proofErr w:type="gramEnd"/>
      <w:r>
        <w:rPr>
          <w:rFonts w:ascii="Apple Color Emoji" w:hAnsi="Apple Color Emoji" w:cs="Apple Color Emoji"/>
          <w:sz w:val="20"/>
          <w:szCs w:val="20"/>
        </w:rPr>
        <w:t>️</w:t>
      </w:r>
    </w:p>
    <w:p w14:paraId="4C38F57F" w14:textId="77777777" w:rsidR="008F1552" w:rsidRDefault="008F1552" w:rsidP="00974B3C">
      <w:pPr>
        <w:autoSpaceDE w:val="0"/>
        <w:autoSpaceDN w:val="0"/>
        <w:adjustRightInd w:val="0"/>
        <w:spacing w:before="120" w:after="100" w:afterAutospacing="1"/>
        <w:ind w:right="-720"/>
        <w:rPr>
          <w:rFonts w:ascii="Arial" w:hAnsi="Arial" w:cs="Arial"/>
          <w:sz w:val="20"/>
          <w:szCs w:val="20"/>
        </w:rPr>
      </w:pPr>
      <w:r>
        <w:rPr>
          <w:rFonts w:ascii="Arial" w:hAnsi="Arial" w:cs="Arial"/>
          <w:sz w:val="20"/>
          <w:szCs w:val="20"/>
        </w:rPr>
        <w:t xml:space="preserve">Keep up the great work, y'all! We appreciate your efforts. #MutualAid #HurricaneNAME @publicpowerorg </w:t>
      </w:r>
    </w:p>
    <w:p w14:paraId="402EF482" w14:textId="77777777" w:rsidR="008F1552" w:rsidRDefault="008F1552" w:rsidP="00974B3C">
      <w:pPr>
        <w:autoSpaceDE w:val="0"/>
        <w:autoSpaceDN w:val="0"/>
        <w:adjustRightInd w:val="0"/>
        <w:spacing w:before="120" w:after="100" w:afterAutospacing="1"/>
        <w:ind w:right="-720"/>
        <w:rPr>
          <w:rFonts w:ascii="Arial" w:hAnsi="Arial" w:cs="Arial"/>
          <w:sz w:val="20"/>
          <w:szCs w:val="20"/>
        </w:rPr>
      </w:pPr>
    </w:p>
    <w:p w14:paraId="6B11504B" w14:textId="1CA445D3" w:rsidR="00974B3C" w:rsidRDefault="008F1552" w:rsidP="00974B3C">
      <w:pPr>
        <w:tabs>
          <w:tab w:val="left" w:pos="1440"/>
        </w:tabs>
        <w:autoSpaceDE w:val="0"/>
        <w:autoSpaceDN w:val="0"/>
        <w:adjustRightInd w:val="0"/>
        <w:spacing w:before="120" w:after="100" w:afterAutospacing="1"/>
        <w:ind w:right="-720"/>
        <w:rPr>
          <w:rFonts w:ascii="MS Gothic" w:eastAsia="MS Gothic" w:hAnsi="MS Gothic" w:cs="MS Gothic"/>
          <w:i/>
          <w:iCs/>
          <w:sz w:val="20"/>
          <w:szCs w:val="20"/>
        </w:rPr>
      </w:pPr>
      <w:r>
        <w:rPr>
          <w:rFonts w:ascii="Arial" w:hAnsi="Arial" w:cs="Arial"/>
          <w:b/>
          <w:bCs/>
          <w:sz w:val="32"/>
          <w:szCs w:val="32"/>
        </w:rPr>
        <w:t>6. Storm Event Communication – Post-Storm</w:t>
      </w:r>
      <w:r>
        <w:rPr>
          <w:rFonts w:ascii="MS Gothic" w:eastAsia="MS Gothic" w:hAnsi="MS Gothic" w:cs="MS Gothic" w:hint="eastAsia"/>
          <w:b/>
          <w:bCs/>
          <w:sz w:val="20"/>
          <w:szCs w:val="20"/>
        </w:rPr>
        <w:t> </w:t>
      </w:r>
      <w:r>
        <w:rPr>
          <w:rFonts w:ascii="MS Gothic" w:eastAsia="MS Gothic" w:hAnsi="MS Gothic" w:cs="MS Gothic"/>
          <w:b/>
          <w:bCs/>
          <w:sz w:val="20"/>
          <w:szCs w:val="20"/>
        </w:rPr>
        <w:br/>
      </w:r>
      <w:r>
        <w:rPr>
          <w:rFonts w:ascii="Arial" w:hAnsi="Arial" w:cs="Arial"/>
          <w:i/>
          <w:iCs/>
          <w:sz w:val="20"/>
          <w:szCs w:val="20"/>
        </w:rPr>
        <w:t>Key Hashtags: #ThankYou, #MutualAid, #FirstResponders #NCPublicPower, #PublicPower, #HurricaneNAME</w:t>
      </w:r>
      <w:r>
        <w:rPr>
          <w:rFonts w:ascii="MS Gothic" w:eastAsia="MS Gothic" w:hAnsi="MS Gothic" w:cs="MS Gothic" w:hint="eastAsia"/>
          <w:i/>
          <w:iCs/>
          <w:sz w:val="20"/>
          <w:szCs w:val="20"/>
        </w:rPr>
        <w:t> </w:t>
      </w:r>
      <w:r>
        <w:rPr>
          <w:rFonts w:ascii="Arial" w:hAnsi="Arial" w:cs="Arial"/>
          <w:i/>
          <w:iCs/>
          <w:sz w:val="20"/>
          <w:szCs w:val="20"/>
        </w:rPr>
        <w:t>Key Themes: Power is restored</w:t>
      </w:r>
      <w:r w:rsidR="00EF4D88">
        <w:rPr>
          <w:rFonts w:ascii="Arial" w:hAnsi="Arial" w:cs="Arial"/>
          <w:i/>
          <w:iCs/>
          <w:sz w:val="20"/>
          <w:szCs w:val="20"/>
        </w:rPr>
        <w:t>;</w:t>
      </w:r>
      <w:r>
        <w:rPr>
          <w:rFonts w:ascii="Arial" w:hAnsi="Arial" w:cs="Arial"/>
          <w:i/>
          <w:iCs/>
          <w:sz w:val="20"/>
          <w:szCs w:val="20"/>
        </w:rPr>
        <w:t xml:space="preserve"> Thank you for your service</w:t>
      </w:r>
      <w:r w:rsidR="00EF4D88">
        <w:rPr>
          <w:rFonts w:ascii="Arial" w:hAnsi="Arial" w:cs="Arial"/>
          <w:i/>
          <w:iCs/>
          <w:sz w:val="20"/>
          <w:szCs w:val="20"/>
        </w:rPr>
        <w:t>;</w:t>
      </w:r>
      <w:r>
        <w:rPr>
          <w:rFonts w:ascii="Arial" w:hAnsi="Arial" w:cs="Arial"/>
          <w:i/>
          <w:iCs/>
          <w:sz w:val="20"/>
          <w:szCs w:val="20"/>
        </w:rPr>
        <w:t xml:space="preserve"> Thank you for mutual aid</w:t>
      </w:r>
      <w:r w:rsidR="00EF4D88">
        <w:rPr>
          <w:rFonts w:ascii="Arial" w:hAnsi="Arial" w:cs="Arial"/>
          <w:i/>
          <w:iCs/>
          <w:sz w:val="20"/>
          <w:szCs w:val="20"/>
        </w:rPr>
        <w:t>.</w:t>
      </w:r>
      <w:r>
        <w:rPr>
          <w:rFonts w:ascii="MS Gothic" w:eastAsia="MS Gothic" w:hAnsi="MS Gothic" w:cs="MS Gothic" w:hint="eastAsia"/>
          <w:i/>
          <w:iCs/>
          <w:sz w:val="20"/>
          <w:szCs w:val="20"/>
        </w:rPr>
        <w:t> </w:t>
      </w:r>
    </w:p>
    <w:p w14:paraId="131E0557" w14:textId="77777777" w:rsidR="009870B3" w:rsidRDefault="008F1552" w:rsidP="00974B3C">
      <w:pPr>
        <w:tabs>
          <w:tab w:val="left" w:pos="1440"/>
        </w:tabs>
        <w:autoSpaceDE w:val="0"/>
        <w:autoSpaceDN w:val="0"/>
        <w:adjustRightInd w:val="0"/>
        <w:spacing w:before="120" w:after="100" w:afterAutospacing="1"/>
        <w:ind w:right="-720"/>
        <w:rPr>
          <w:rFonts w:ascii="MS Gothic" w:eastAsia="MS Gothic" w:hAnsi="MS Gothic" w:cs="MS Gothic"/>
          <w:sz w:val="20"/>
          <w:szCs w:val="20"/>
        </w:rPr>
      </w:pPr>
      <w:r>
        <w:rPr>
          <w:rFonts w:ascii="Arial" w:hAnsi="Arial" w:cs="Arial"/>
          <w:b/>
          <w:bCs/>
          <w:color w:val="1C1E21"/>
          <w:sz w:val="20"/>
          <w:szCs w:val="20"/>
        </w:rPr>
        <w:t>AFTER:</w:t>
      </w:r>
      <w:r>
        <w:rPr>
          <w:rFonts w:ascii="Arial" w:hAnsi="Arial" w:cs="Arial"/>
          <w:color w:val="1C1E21"/>
          <w:sz w:val="20"/>
          <w:szCs w:val="20"/>
        </w:rPr>
        <w:t xml:space="preserve"> The storm has passed. The power is out. Do you know how to operate your generator safely? Never connect it directly to your home and never use it indoors.</w:t>
      </w:r>
    </w:p>
    <w:p w14:paraId="6467043A" w14:textId="44348D36" w:rsidR="008F1552" w:rsidRPr="00974B3C" w:rsidRDefault="008F1552" w:rsidP="00974B3C">
      <w:pPr>
        <w:tabs>
          <w:tab w:val="left" w:pos="1440"/>
        </w:tabs>
        <w:autoSpaceDE w:val="0"/>
        <w:autoSpaceDN w:val="0"/>
        <w:adjustRightInd w:val="0"/>
        <w:spacing w:before="120" w:after="100" w:afterAutospacing="1"/>
        <w:ind w:right="-720"/>
        <w:rPr>
          <w:rFonts w:ascii="MS Gothic" w:eastAsia="MS Gothic" w:hAnsi="MS Gothic" w:cs="MS Gothic"/>
          <w:i/>
          <w:iCs/>
          <w:sz w:val="20"/>
          <w:szCs w:val="20"/>
        </w:rPr>
      </w:pPr>
      <w:r>
        <w:rPr>
          <w:rFonts w:ascii="Arial" w:hAnsi="Arial" w:cs="Arial"/>
          <w:sz w:val="20"/>
          <w:szCs w:val="20"/>
        </w:rPr>
        <w:t xml:space="preserve">#CITYStrong! All power has been restored! </w:t>
      </w:r>
      <w:r>
        <w:rPr>
          <w:rFonts w:ascii="Apple Color Emoji" w:hAnsi="Apple Color Emoji" w:cs="Apple Color Emoji"/>
          <w:sz w:val="20"/>
          <w:szCs w:val="20"/>
        </w:rPr>
        <w:t>🎉</w:t>
      </w:r>
      <w:r>
        <w:rPr>
          <w:rFonts w:ascii="Arial" w:hAnsi="Arial" w:cs="Arial"/>
          <w:sz w:val="20"/>
          <w:szCs w:val="20"/>
        </w:rPr>
        <w:t xml:space="preserve"> #ThankYou to all the #MutualAid crews</w:t>
      </w:r>
      <w:r w:rsidR="009870B3">
        <w:rPr>
          <w:rFonts w:ascii="Arial" w:hAnsi="Arial" w:cs="Arial"/>
          <w:sz w:val="20"/>
          <w:szCs w:val="20"/>
        </w:rPr>
        <w:t>. Y</w:t>
      </w:r>
      <w:r>
        <w:rPr>
          <w:rFonts w:ascii="Arial" w:hAnsi="Arial" w:cs="Arial"/>
          <w:sz w:val="20"/>
          <w:szCs w:val="20"/>
        </w:rPr>
        <w:t>’all are the best! #PublicPower #CommunityPowered #HurricaneNAME @publicpowerorg</w:t>
      </w:r>
    </w:p>
    <w:p w14:paraId="5F1A1F94" w14:textId="46371E7D" w:rsidR="008F1552" w:rsidRDefault="008F1552" w:rsidP="00974B3C">
      <w:pPr>
        <w:autoSpaceDE w:val="0"/>
        <w:autoSpaceDN w:val="0"/>
        <w:adjustRightInd w:val="0"/>
        <w:spacing w:before="120" w:after="100" w:afterAutospacing="1"/>
        <w:ind w:right="-720"/>
        <w:rPr>
          <w:rFonts w:ascii="Arial" w:hAnsi="Arial" w:cs="Arial"/>
          <w:sz w:val="20"/>
          <w:szCs w:val="20"/>
        </w:rPr>
      </w:pPr>
      <w:r>
        <w:rPr>
          <w:rFonts w:ascii="Arial" w:hAnsi="Arial" w:cs="Arial"/>
          <w:sz w:val="20"/>
          <w:szCs w:val="20"/>
        </w:rPr>
        <w:t xml:space="preserve">Again, a huge heartfelt #ThankYou to all our #PublicPower crews that have worked so hard to restore power so quickly! We had an estimated [XXX] outages at [TIME] and have seen an impressive restoration effort across </w:t>
      </w:r>
      <w:proofErr w:type="gramStart"/>
      <w:r>
        <w:rPr>
          <w:rFonts w:ascii="Arial" w:hAnsi="Arial" w:cs="Arial"/>
          <w:sz w:val="20"/>
          <w:szCs w:val="20"/>
        </w:rPr>
        <w:t>all of</w:t>
      </w:r>
      <w:proofErr w:type="gramEnd"/>
      <w:r>
        <w:rPr>
          <w:rFonts w:ascii="Arial" w:hAnsi="Arial" w:cs="Arial"/>
          <w:sz w:val="20"/>
          <w:szCs w:val="20"/>
        </w:rPr>
        <w:t xml:space="preserve"> #NCPublicPower. #ThankALineworker #HurricaneNAME #MutualAid #LineLife #NeighborsHelpingNeighbors</w:t>
      </w:r>
    </w:p>
    <w:p w14:paraId="69AA5681" w14:textId="3DBB9D44" w:rsidR="00974B3C" w:rsidRPr="00974B3C" w:rsidRDefault="008F1552" w:rsidP="00974B3C">
      <w:pPr>
        <w:autoSpaceDE w:val="0"/>
        <w:autoSpaceDN w:val="0"/>
        <w:adjustRightInd w:val="0"/>
        <w:spacing w:before="120" w:after="100" w:afterAutospacing="1"/>
        <w:ind w:right="-720"/>
        <w:rPr>
          <w:rFonts w:ascii="Arial" w:hAnsi="Arial" w:cs="Arial"/>
          <w:i/>
          <w:iCs/>
          <w:sz w:val="20"/>
          <w:szCs w:val="20"/>
        </w:rPr>
      </w:pPr>
      <w:r>
        <w:rPr>
          <w:rFonts w:ascii="Arial" w:hAnsi="Arial" w:cs="Arial"/>
          <w:sz w:val="20"/>
          <w:szCs w:val="20"/>
        </w:rPr>
        <w:t>All power has been restored. If you are still experiencing electrical issues, please call [PHONE] [OR WEB]. Thank you for your patience!</w:t>
      </w:r>
    </w:p>
    <w:p w14:paraId="1A9D1EC2" w14:textId="546E505A" w:rsidR="00052CEB" w:rsidRPr="00052CEB" w:rsidRDefault="008F1552" w:rsidP="00F94B17">
      <w:pPr>
        <w:autoSpaceDE w:val="0"/>
        <w:autoSpaceDN w:val="0"/>
        <w:adjustRightInd w:val="0"/>
        <w:spacing w:before="120" w:after="100" w:afterAutospacing="1"/>
        <w:ind w:right="-720"/>
        <w:rPr>
          <w:rFonts w:ascii="Arial" w:eastAsia="Times New Roman" w:hAnsi="Arial" w:cs="Arial"/>
          <w:sz w:val="16"/>
          <w:szCs w:val="16"/>
        </w:rPr>
      </w:pPr>
      <w:r>
        <w:rPr>
          <w:rFonts w:ascii="Arial" w:hAnsi="Arial" w:cs="Arial"/>
          <w:i/>
          <w:iCs/>
          <w:sz w:val="16"/>
          <w:szCs w:val="16"/>
        </w:rPr>
        <w:t>Updated: 06.0</w:t>
      </w:r>
      <w:r w:rsidR="003B37AB">
        <w:rPr>
          <w:rFonts w:ascii="Arial" w:hAnsi="Arial" w:cs="Arial"/>
          <w:i/>
          <w:iCs/>
          <w:sz w:val="16"/>
          <w:szCs w:val="16"/>
        </w:rPr>
        <w:t>1</w:t>
      </w:r>
      <w:r>
        <w:rPr>
          <w:rFonts w:ascii="Arial" w:hAnsi="Arial" w:cs="Arial"/>
          <w:i/>
          <w:iCs/>
          <w:sz w:val="16"/>
          <w:szCs w:val="16"/>
        </w:rPr>
        <w:t>.202</w:t>
      </w:r>
      <w:r w:rsidR="003B37AB">
        <w:rPr>
          <w:rFonts w:ascii="Arial" w:hAnsi="Arial" w:cs="Arial"/>
          <w:i/>
          <w:iCs/>
          <w:sz w:val="16"/>
          <w:szCs w:val="16"/>
        </w:rPr>
        <w:t>2</w:t>
      </w:r>
      <w:r w:rsidR="00052CEB" w:rsidRPr="00052CEB">
        <w:rPr>
          <w:rFonts w:ascii="Arial" w:eastAsia="Times New Roman" w:hAnsi="Arial" w:cs="Arial"/>
          <w:sz w:val="16"/>
          <w:szCs w:val="16"/>
        </w:rPr>
        <w:t xml:space="preserve"> </w:t>
      </w:r>
    </w:p>
    <w:sectPr w:rsidR="00052CEB" w:rsidRPr="00052CEB" w:rsidSect="009E45D6">
      <w:footerReference w:type="default" r:id="rId15"/>
      <w:pgSz w:w="12240" w:h="15840"/>
      <w:pgMar w:top="1440" w:right="1440" w:bottom="1440" w:left="1440" w:header="720" w:footer="10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B0529" w14:textId="77777777" w:rsidR="00611F8D" w:rsidRDefault="00611F8D" w:rsidP="009E45D6">
      <w:r>
        <w:separator/>
      </w:r>
    </w:p>
  </w:endnote>
  <w:endnote w:type="continuationSeparator" w:id="0">
    <w:p w14:paraId="72FDB9F7" w14:textId="77777777" w:rsidR="00611F8D" w:rsidRDefault="00611F8D" w:rsidP="009E4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altName w:val="Calibri"/>
    <w:charset w:val="00"/>
    <w:family w:val="auto"/>
    <w:pitch w:val="variable"/>
    <w:sig w:usb0="00000003" w:usb1="18000000" w:usb2="14000000" w:usb3="00000000" w:csb0="0000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F597F" w14:textId="3853F16D" w:rsidR="009E45D6" w:rsidRPr="001C63BD" w:rsidRDefault="009E45D6" w:rsidP="009E45D6">
    <w:pPr>
      <w:spacing w:line="360" w:lineRule="auto"/>
      <w:rPr>
        <w:rFonts w:ascii="Arial" w:hAnsi="Arial" w:cs="Arial"/>
        <w:sz w:val="18"/>
        <w:szCs w:val="18"/>
      </w:rPr>
    </w:pPr>
    <w:r w:rsidRPr="001C63BD">
      <w:rPr>
        <w:rFonts w:ascii="Arial" w:hAnsi="Arial" w:cs="Arial"/>
        <w:sz w:val="18"/>
        <w:szCs w:val="18"/>
      </w:rPr>
      <w:t>For more information, contact ElectriCities Corporate Communications.</w:t>
    </w:r>
    <w:r w:rsidRPr="001C63BD">
      <w:rPr>
        <w:rFonts w:ascii="Arial" w:hAnsi="Arial" w:cs="Arial"/>
        <w:sz w:val="18"/>
        <w:szCs w:val="18"/>
      </w:rPr>
      <w:br/>
    </w:r>
    <w:r w:rsidR="00A40393">
      <w:rPr>
        <w:rFonts w:ascii="Arial" w:hAnsi="Arial" w:cs="Arial"/>
        <w:sz w:val="18"/>
        <w:szCs w:val="18"/>
      </w:rPr>
      <w:t>Phillip Loken</w:t>
    </w:r>
    <w:r>
      <w:rPr>
        <w:rFonts w:ascii="Arial" w:hAnsi="Arial" w:cs="Arial"/>
        <w:sz w:val="18"/>
        <w:szCs w:val="18"/>
      </w:rPr>
      <w:t>:</w:t>
    </w:r>
    <w:r w:rsidRPr="001C63BD">
      <w:rPr>
        <w:rFonts w:ascii="Arial" w:hAnsi="Arial" w:cs="Arial"/>
        <w:sz w:val="18"/>
        <w:szCs w:val="18"/>
      </w:rPr>
      <w:t xml:space="preserve"> 919.760.6</w:t>
    </w:r>
    <w:r w:rsidR="00A40393">
      <w:rPr>
        <w:rFonts w:ascii="Arial" w:hAnsi="Arial" w:cs="Arial"/>
        <w:sz w:val="18"/>
        <w:szCs w:val="18"/>
      </w:rPr>
      <w:t>348</w:t>
    </w:r>
    <w:r w:rsidRPr="001C63BD">
      <w:rPr>
        <w:rFonts w:ascii="Arial" w:hAnsi="Arial" w:cs="Arial"/>
        <w:sz w:val="18"/>
        <w:szCs w:val="18"/>
      </w:rPr>
      <w:t xml:space="preserve"> | </w:t>
    </w:r>
    <w:hyperlink r:id="rId1" w:history="1">
      <w:r w:rsidR="00A40393" w:rsidRPr="00A40393">
        <w:rPr>
          <w:rStyle w:val="Hyperlink"/>
          <w:rFonts w:ascii="Arial" w:hAnsi="Arial" w:cs="Arial"/>
          <w:sz w:val="18"/>
          <w:szCs w:val="18"/>
        </w:rPr>
        <w:t>ploken@electricities.org</w:t>
      </w:r>
    </w:hyperlink>
    <w:r w:rsidRPr="001C63BD">
      <w:rPr>
        <w:rFonts w:ascii="Arial" w:hAnsi="Arial" w:cs="Arial"/>
        <w:sz w:val="18"/>
        <w:szCs w:val="18"/>
      </w:rPr>
      <w:t xml:space="preserve">| </w:t>
    </w:r>
    <w:hyperlink r:id="rId2" w:history="1">
      <w:r w:rsidR="00456A8B" w:rsidRPr="00D05E15">
        <w:rPr>
          <w:rStyle w:val="Hyperlink"/>
          <w:rFonts w:ascii="Arial" w:hAnsi="Arial" w:cs="Arial"/>
          <w:sz w:val="18"/>
          <w:szCs w:val="18"/>
        </w:rPr>
        <w:t>www.electricities.com</w:t>
      </w:r>
    </w:hyperlink>
    <w:r w:rsidR="00456A8B">
      <w:rPr>
        <w:rFonts w:ascii="Arial" w:hAnsi="Arial" w:cs="Arial"/>
        <w:sz w:val="18"/>
        <w:szCs w:val="18"/>
      </w:rPr>
      <w:t xml:space="preserve"> </w:t>
    </w:r>
    <w:r w:rsidR="00456A8B" w:rsidRPr="001C63BD">
      <w:rPr>
        <w:rFonts w:ascii="Arial" w:hAnsi="Arial" w:cs="Arial"/>
        <w:sz w:val="18"/>
        <w:szCs w:val="18"/>
      </w:rPr>
      <w:t xml:space="preserve">| </w:t>
    </w:r>
    <w:r w:rsidR="00456A8B">
      <w:rPr>
        <w:rFonts w:ascii="Arial" w:hAnsi="Arial" w:cs="Arial"/>
        <w:sz w:val="18"/>
        <w:szCs w:val="18"/>
      </w:rPr>
      <w:t>@ElectriCitiesNC</w:t>
    </w:r>
  </w:p>
  <w:p w14:paraId="1ED8CBDF" w14:textId="77777777" w:rsidR="009E45D6" w:rsidRDefault="009E4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1208C" w14:textId="77777777" w:rsidR="00611F8D" w:rsidRDefault="00611F8D" w:rsidP="009E45D6">
      <w:r>
        <w:separator/>
      </w:r>
    </w:p>
  </w:footnote>
  <w:footnote w:type="continuationSeparator" w:id="0">
    <w:p w14:paraId="014F2B1B" w14:textId="77777777" w:rsidR="00611F8D" w:rsidRDefault="00611F8D" w:rsidP="009E4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2240E4"/>
    <w:multiLevelType w:val="multilevel"/>
    <w:tmpl w:val="41D86B0A"/>
    <w:lvl w:ilvl="0">
      <w:start w:val="5"/>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09243B"/>
    <w:multiLevelType w:val="hybridMultilevel"/>
    <w:tmpl w:val="7384E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243547"/>
    <w:multiLevelType w:val="multilevel"/>
    <w:tmpl w:val="6BB2F01A"/>
    <w:lvl w:ilvl="0">
      <w:start w:val="5"/>
      <w:numFmt w:val="decimal"/>
      <w:lvlText w:val="%1."/>
      <w:lvlJc w:val="left"/>
      <w:pPr>
        <w:tabs>
          <w:tab w:val="num" w:pos="720"/>
        </w:tabs>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363D5D"/>
    <w:multiLevelType w:val="multilevel"/>
    <w:tmpl w:val="964A1C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6454D1"/>
    <w:multiLevelType w:val="hybridMultilevel"/>
    <w:tmpl w:val="3E887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AA59B7"/>
    <w:multiLevelType w:val="multilevel"/>
    <w:tmpl w:val="26562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C82792"/>
    <w:multiLevelType w:val="hybridMultilevel"/>
    <w:tmpl w:val="A4A0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C54EA0"/>
    <w:multiLevelType w:val="hybridMultilevel"/>
    <w:tmpl w:val="51F0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1C1CF3"/>
    <w:multiLevelType w:val="multilevel"/>
    <w:tmpl w:val="B9EC0570"/>
    <w:lvl w:ilvl="0">
      <w:start w:val="4"/>
      <w:numFmt w:val="decimal"/>
      <w:lvlText w:val="%1."/>
      <w:lvlJc w:val="left"/>
      <w:pPr>
        <w:tabs>
          <w:tab w:val="num" w:pos="720"/>
        </w:tabs>
        <w:ind w:left="720" w:hanging="360"/>
      </w:pPr>
    </w:lvl>
    <w:lvl w:ilvl="1">
      <w:start w:val="1"/>
      <w:numFmt w:val="lowerLetter"/>
      <w:lvlText w:val="%2."/>
      <w:lvlJc w:val="left"/>
      <w:pPr>
        <w:tabs>
          <w:tab w:val="num" w:pos="1800"/>
        </w:tabs>
        <w:ind w:left="180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9E2D6C"/>
    <w:multiLevelType w:val="multilevel"/>
    <w:tmpl w:val="6BB2F01A"/>
    <w:lvl w:ilvl="0">
      <w:start w:val="5"/>
      <w:numFmt w:val="decimal"/>
      <w:lvlText w:val="%1."/>
      <w:lvlJc w:val="left"/>
      <w:pPr>
        <w:tabs>
          <w:tab w:val="num" w:pos="720"/>
        </w:tabs>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16737A"/>
    <w:multiLevelType w:val="hybridMultilevel"/>
    <w:tmpl w:val="B47EFB9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6D80251F"/>
    <w:multiLevelType w:val="multilevel"/>
    <w:tmpl w:val="C3BC7DC2"/>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FA2303"/>
    <w:multiLevelType w:val="hybridMultilevel"/>
    <w:tmpl w:val="9F785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124458"/>
    <w:multiLevelType w:val="multilevel"/>
    <w:tmpl w:val="6BB2F01A"/>
    <w:lvl w:ilvl="0">
      <w:start w:val="5"/>
      <w:numFmt w:val="decimal"/>
      <w:lvlText w:val="%1."/>
      <w:lvlJc w:val="left"/>
      <w:pPr>
        <w:tabs>
          <w:tab w:val="num" w:pos="720"/>
        </w:tabs>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D5A2C3C"/>
    <w:multiLevelType w:val="multilevel"/>
    <w:tmpl w:val="7D5216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0073159">
    <w:abstractNumId w:val="11"/>
  </w:num>
  <w:num w:numId="2" w16cid:durableId="290018694">
    <w:abstractNumId w:val="9"/>
  </w:num>
  <w:num w:numId="3" w16cid:durableId="369302847">
    <w:abstractNumId w:val="14"/>
  </w:num>
  <w:num w:numId="4" w16cid:durableId="1312639338">
    <w:abstractNumId w:val="6"/>
  </w:num>
  <w:num w:numId="5" w16cid:durableId="1979064580">
    <w:abstractNumId w:val="6"/>
  </w:num>
  <w:num w:numId="6" w16cid:durableId="805783978">
    <w:abstractNumId w:val="17"/>
  </w:num>
  <w:num w:numId="7" w16cid:durableId="1879395757">
    <w:abstractNumId w:val="20"/>
  </w:num>
  <w:num w:numId="8" w16cid:durableId="1003633204">
    <w:abstractNumId w:val="8"/>
  </w:num>
  <w:num w:numId="9" w16cid:durableId="84419103">
    <w:abstractNumId w:val="15"/>
  </w:num>
  <w:num w:numId="10" w16cid:durableId="257450733">
    <w:abstractNumId w:val="19"/>
  </w:num>
  <w:num w:numId="11" w16cid:durableId="613483130">
    <w:abstractNumId w:val="13"/>
  </w:num>
  <w:num w:numId="12" w16cid:durableId="526721686">
    <w:abstractNumId w:val="7"/>
  </w:num>
  <w:num w:numId="13" w16cid:durableId="1452893019">
    <w:abstractNumId w:val="10"/>
  </w:num>
  <w:num w:numId="14" w16cid:durableId="620965790">
    <w:abstractNumId w:val="12"/>
  </w:num>
  <w:num w:numId="15" w16cid:durableId="974145625">
    <w:abstractNumId w:val="18"/>
  </w:num>
  <w:num w:numId="16" w16cid:durableId="838813363">
    <w:abstractNumId w:val="16"/>
  </w:num>
  <w:num w:numId="17" w16cid:durableId="367071783">
    <w:abstractNumId w:val="0"/>
  </w:num>
  <w:num w:numId="18" w16cid:durableId="650521730">
    <w:abstractNumId w:val="1"/>
  </w:num>
  <w:num w:numId="19" w16cid:durableId="91820063">
    <w:abstractNumId w:val="2"/>
  </w:num>
  <w:num w:numId="20" w16cid:durableId="43679388">
    <w:abstractNumId w:val="3"/>
  </w:num>
  <w:num w:numId="21" w16cid:durableId="1218929694">
    <w:abstractNumId w:val="4"/>
  </w:num>
  <w:num w:numId="22" w16cid:durableId="11783528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F79"/>
    <w:rsid w:val="00052CEB"/>
    <w:rsid w:val="00082975"/>
    <w:rsid w:val="00093FF5"/>
    <w:rsid w:val="000B3421"/>
    <w:rsid w:val="000D52FA"/>
    <w:rsid w:val="000F1693"/>
    <w:rsid w:val="000F41D8"/>
    <w:rsid w:val="00181990"/>
    <w:rsid w:val="00195097"/>
    <w:rsid w:val="001C2FCB"/>
    <w:rsid w:val="00206A3D"/>
    <w:rsid w:val="00211BEB"/>
    <w:rsid w:val="002863B9"/>
    <w:rsid w:val="00310D4A"/>
    <w:rsid w:val="003B37AB"/>
    <w:rsid w:val="00440637"/>
    <w:rsid w:val="00444479"/>
    <w:rsid w:val="00444924"/>
    <w:rsid w:val="00454324"/>
    <w:rsid w:val="00456A8B"/>
    <w:rsid w:val="00467103"/>
    <w:rsid w:val="00541010"/>
    <w:rsid w:val="0055092B"/>
    <w:rsid w:val="005D5D3D"/>
    <w:rsid w:val="005E1969"/>
    <w:rsid w:val="005F649C"/>
    <w:rsid w:val="00611F8D"/>
    <w:rsid w:val="00627279"/>
    <w:rsid w:val="00633E92"/>
    <w:rsid w:val="00656933"/>
    <w:rsid w:val="00661236"/>
    <w:rsid w:val="006E050B"/>
    <w:rsid w:val="007C7866"/>
    <w:rsid w:val="007D10D5"/>
    <w:rsid w:val="00803AA9"/>
    <w:rsid w:val="00820523"/>
    <w:rsid w:val="008231F7"/>
    <w:rsid w:val="008C6749"/>
    <w:rsid w:val="008F1552"/>
    <w:rsid w:val="00927528"/>
    <w:rsid w:val="00946575"/>
    <w:rsid w:val="00951395"/>
    <w:rsid w:val="00957448"/>
    <w:rsid w:val="00967F79"/>
    <w:rsid w:val="0097395F"/>
    <w:rsid w:val="00974B3C"/>
    <w:rsid w:val="009870B3"/>
    <w:rsid w:val="009925DE"/>
    <w:rsid w:val="0099333C"/>
    <w:rsid w:val="009B09C2"/>
    <w:rsid w:val="009C07AB"/>
    <w:rsid w:val="009E45D6"/>
    <w:rsid w:val="00A40393"/>
    <w:rsid w:val="00A45C29"/>
    <w:rsid w:val="00A71CDC"/>
    <w:rsid w:val="00A77CB7"/>
    <w:rsid w:val="00B10F10"/>
    <w:rsid w:val="00B70090"/>
    <w:rsid w:val="00B80963"/>
    <w:rsid w:val="00B8683D"/>
    <w:rsid w:val="00BA4063"/>
    <w:rsid w:val="00BA5409"/>
    <w:rsid w:val="00BB476A"/>
    <w:rsid w:val="00BF3342"/>
    <w:rsid w:val="00C848C8"/>
    <w:rsid w:val="00CA1E77"/>
    <w:rsid w:val="00D044CE"/>
    <w:rsid w:val="00D367F7"/>
    <w:rsid w:val="00D746B6"/>
    <w:rsid w:val="00DA10B3"/>
    <w:rsid w:val="00DA4B98"/>
    <w:rsid w:val="00DC1475"/>
    <w:rsid w:val="00E0631B"/>
    <w:rsid w:val="00E84C66"/>
    <w:rsid w:val="00EB26D7"/>
    <w:rsid w:val="00ED4157"/>
    <w:rsid w:val="00EF4D88"/>
    <w:rsid w:val="00F235F0"/>
    <w:rsid w:val="00F53817"/>
    <w:rsid w:val="00F632EC"/>
    <w:rsid w:val="00F63AFD"/>
    <w:rsid w:val="00F77BA6"/>
    <w:rsid w:val="00F94B17"/>
    <w:rsid w:val="00FF429D"/>
    <w:rsid w:val="00FF5D0A"/>
    <w:rsid w:val="00FF6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12F3"/>
  <w15:chartTrackingRefBased/>
  <w15:docId w15:val="{38CDAFDB-A36C-6C48-89C7-1B74E6DC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F7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67F79"/>
    <w:rPr>
      <w:color w:val="0000FF"/>
      <w:u w:val="single"/>
    </w:rPr>
  </w:style>
  <w:style w:type="character" w:customStyle="1" w:styleId="apple-converted-space">
    <w:name w:val="apple-converted-space"/>
    <w:basedOn w:val="DefaultParagraphFont"/>
    <w:rsid w:val="00967F79"/>
  </w:style>
  <w:style w:type="paragraph" w:styleId="BalloonText">
    <w:name w:val="Balloon Text"/>
    <w:basedOn w:val="Normal"/>
    <w:link w:val="BalloonTextChar"/>
    <w:uiPriority w:val="99"/>
    <w:semiHidden/>
    <w:unhideWhenUsed/>
    <w:rsid w:val="00FF608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F608D"/>
    <w:rPr>
      <w:rFonts w:ascii="Times New Roman" w:hAnsi="Times New Roman" w:cs="Times New Roman"/>
      <w:sz w:val="18"/>
      <w:szCs w:val="18"/>
    </w:rPr>
  </w:style>
  <w:style w:type="paragraph" w:styleId="Header">
    <w:name w:val="header"/>
    <w:basedOn w:val="Normal"/>
    <w:link w:val="HeaderChar"/>
    <w:uiPriority w:val="99"/>
    <w:unhideWhenUsed/>
    <w:rsid w:val="009E45D6"/>
    <w:pPr>
      <w:tabs>
        <w:tab w:val="center" w:pos="4680"/>
        <w:tab w:val="right" w:pos="9360"/>
      </w:tabs>
    </w:pPr>
  </w:style>
  <w:style w:type="character" w:customStyle="1" w:styleId="HeaderChar">
    <w:name w:val="Header Char"/>
    <w:basedOn w:val="DefaultParagraphFont"/>
    <w:link w:val="Header"/>
    <w:uiPriority w:val="99"/>
    <w:rsid w:val="009E45D6"/>
  </w:style>
  <w:style w:type="paragraph" w:styleId="Footer">
    <w:name w:val="footer"/>
    <w:basedOn w:val="Normal"/>
    <w:link w:val="FooterChar"/>
    <w:uiPriority w:val="99"/>
    <w:unhideWhenUsed/>
    <w:rsid w:val="009E45D6"/>
    <w:pPr>
      <w:tabs>
        <w:tab w:val="center" w:pos="4680"/>
        <w:tab w:val="right" w:pos="9360"/>
      </w:tabs>
    </w:pPr>
  </w:style>
  <w:style w:type="character" w:customStyle="1" w:styleId="FooterChar">
    <w:name w:val="Footer Char"/>
    <w:basedOn w:val="DefaultParagraphFont"/>
    <w:link w:val="Footer"/>
    <w:uiPriority w:val="99"/>
    <w:rsid w:val="009E45D6"/>
  </w:style>
  <w:style w:type="character" w:styleId="UnresolvedMention">
    <w:name w:val="Unresolved Mention"/>
    <w:basedOn w:val="DefaultParagraphFont"/>
    <w:uiPriority w:val="99"/>
    <w:semiHidden/>
    <w:unhideWhenUsed/>
    <w:rsid w:val="00CA1E77"/>
    <w:rPr>
      <w:color w:val="605E5C"/>
      <w:shd w:val="clear" w:color="auto" w:fill="E1DFDD"/>
    </w:rPr>
  </w:style>
  <w:style w:type="character" w:styleId="CommentReference">
    <w:name w:val="annotation reference"/>
    <w:basedOn w:val="DefaultParagraphFont"/>
    <w:uiPriority w:val="99"/>
    <w:semiHidden/>
    <w:unhideWhenUsed/>
    <w:rsid w:val="009C07AB"/>
    <w:rPr>
      <w:sz w:val="16"/>
      <w:szCs w:val="16"/>
    </w:rPr>
  </w:style>
  <w:style w:type="paragraph" w:styleId="CommentText">
    <w:name w:val="annotation text"/>
    <w:basedOn w:val="Normal"/>
    <w:link w:val="CommentTextChar"/>
    <w:uiPriority w:val="99"/>
    <w:semiHidden/>
    <w:unhideWhenUsed/>
    <w:rsid w:val="009C07AB"/>
    <w:rPr>
      <w:sz w:val="20"/>
      <w:szCs w:val="20"/>
    </w:rPr>
  </w:style>
  <w:style w:type="character" w:customStyle="1" w:styleId="CommentTextChar">
    <w:name w:val="Comment Text Char"/>
    <w:basedOn w:val="DefaultParagraphFont"/>
    <w:link w:val="CommentText"/>
    <w:uiPriority w:val="99"/>
    <w:semiHidden/>
    <w:rsid w:val="009C07AB"/>
    <w:rPr>
      <w:sz w:val="20"/>
      <w:szCs w:val="20"/>
    </w:rPr>
  </w:style>
  <w:style w:type="paragraph" w:styleId="CommentSubject">
    <w:name w:val="annotation subject"/>
    <w:basedOn w:val="CommentText"/>
    <w:next w:val="CommentText"/>
    <w:link w:val="CommentSubjectChar"/>
    <w:uiPriority w:val="99"/>
    <w:semiHidden/>
    <w:unhideWhenUsed/>
    <w:rsid w:val="009C07AB"/>
    <w:rPr>
      <w:b/>
      <w:bCs/>
    </w:rPr>
  </w:style>
  <w:style w:type="character" w:customStyle="1" w:styleId="CommentSubjectChar">
    <w:name w:val="Comment Subject Char"/>
    <w:basedOn w:val="CommentTextChar"/>
    <w:link w:val="CommentSubject"/>
    <w:uiPriority w:val="99"/>
    <w:semiHidden/>
    <w:rsid w:val="009C07AB"/>
    <w:rPr>
      <w:b/>
      <w:bCs/>
      <w:sz w:val="20"/>
      <w:szCs w:val="20"/>
    </w:rPr>
  </w:style>
  <w:style w:type="paragraph" w:styleId="Revision">
    <w:name w:val="Revision"/>
    <w:hidden/>
    <w:uiPriority w:val="99"/>
    <w:semiHidden/>
    <w:rsid w:val="00A40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5662">
      <w:bodyDiv w:val="1"/>
      <w:marLeft w:val="0"/>
      <w:marRight w:val="0"/>
      <w:marTop w:val="0"/>
      <w:marBottom w:val="0"/>
      <w:divBdr>
        <w:top w:val="none" w:sz="0" w:space="0" w:color="auto"/>
        <w:left w:val="none" w:sz="0" w:space="0" w:color="auto"/>
        <w:bottom w:val="none" w:sz="0" w:space="0" w:color="auto"/>
        <w:right w:val="none" w:sz="0" w:space="0" w:color="auto"/>
      </w:divBdr>
    </w:div>
    <w:div w:id="1274021528">
      <w:bodyDiv w:val="1"/>
      <w:marLeft w:val="0"/>
      <w:marRight w:val="0"/>
      <w:marTop w:val="0"/>
      <w:marBottom w:val="0"/>
      <w:divBdr>
        <w:top w:val="none" w:sz="0" w:space="0" w:color="auto"/>
        <w:left w:val="none" w:sz="0" w:space="0" w:color="auto"/>
        <w:bottom w:val="none" w:sz="0" w:space="0" w:color="auto"/>
        <w:right w:val="none" w:sz="0" w:space="0" w:color="auto"/>
      </w:divBdr>
    </w:div>
    <w:div w:id="1663268409">
      <w:bodyDiv w:val="1"/>
      <w:marLeft w:val="0"/>
      <w:marRight w:val="0"/>
      <w:marTop w:val="0"/>
      <w:marBottom w:val="0"/>
      <w:divBdr>
        <w:top w:val="none" w:sz="0" w:space="0" w:color="auto"/>
        <w:left w:val="none" w:sz="0" w:space="0" w:color="auto"/>
        <w:bottom w:val="none" w:sz="0" w:space="0" w:color="auto"/>
        <w:right w:val="none" w:sz="0" w:space="0" w:color="auto"/>
      </w:divBdr>
    </w:div>
    <w:div w:id="1666978609">
      <w:bodyDiv w:val="1"/>
      <w:marLeft w:val="0"/>
      <w:marRight w:val="0"/>
      <w:marTop w:val="0"/>
      <w:marBottom w:val="0"/>
      <w:divBdr>
        <w:top w:val="none" w:sz="0" w:space="0" w:color="auto"/>
        <w:left w:val="none" w:sz="0" w:space="0" w:color="auto"/>
        <w:bottom w:val="none" w:sz="0" w:space="0" w:color="auto"/>
        <w:right w:val="none" w:sz="0" w:space="0" w:color="auto"/>
      </w:divBdr>
    </w:div>
    <w:div w:id="209161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lood.nc.gov/ncfloo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nc.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ectricities.com/newsroom/articles/hurricane-preparednes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esamestreet.org/toolkits/ready" TargetMode="External"/><Relationship Id="rId4" Type="http://schemas.openxmlformats.org/officeDocument/2006/relationships/settings" Target="settings.xml"/><Relationship Id="rId9" Type="http://schemas.openxmlformats.org/officeDocument/2006/relationships/hyperlink" Target="https://www.sesamestreet.org/sites/default/files/media_folders/Images/PSEG_ePrepFamilyGuide_R10FINAL.pdf" TargetMode="External"/><Relationship Id="rId14" Type="http://schemas.openxmlformats.org/officeDocument/2006/relationships/hyperlink" Target="http://www.hurricanes.gov"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electricities.com" TargetMode="External"/><Relationship Id="rId1" Type="http://schemas.openxmlformats.org/officeDocument/2006/relationships/hyperlink" Target="mailto:ploken@electricit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D3882-4F0C-440D-83DE-6BA57F18D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2196</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Poteete</dc:creator>
  <cp:keywords/>
  <dc:description/>
  <cp:lastModifiedBy>Phill Loken</cp:lastModifiedBy>
  <cp:revision>2</cp:revision>
  <cp:lastPrinted>2020-03-20T21:14:00Z</cp:lastPrinted>
  <dcterms:created xsi:type="dcterms:W3CDTF">2022-06-02T12:07:00Z</dcterms:created>
  <dcterms:modified xsi:type="dcterms:W3CDTF">2022-06-02T12:07:00Z</dcterms:modified>
</cp:coreProperties>
</file>